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C192" w14:textId="77777777" w:rsidR="006300ED" w:rsidRDefault="006300ED" w:rsidP="006300ED">
      <w:pPr>
        <w:autoSpaceDE w:val="0"/>
        <w:autoSpaceDN w:val="0"/>
        <w:adjustRightInd w:val="0"/>
        <w:ind w:right="227"/>
        <w:rPr>
          <w:b/>
          <w:sz w:val="20"/>
          <w:szCs w:val="20"/>
        </w:rPr>
      </w:pPr>
    </w:p>
    <w:p w14:paraId="4CDE86E4" w14:textId="5AB64768" w:rsidR="00514120" w:rsidRDefault="00BF67E7" w:rsidP="00514120">
      <w:pPr>
        <w:widowControl w:val="0"/>
        <w:autoSpaceDE w:val="0"/>
        <w:autoSpaceDN w:val="0"/>
        <w:jc w:val="center"/>
        <w:rPr>
          <w:rFonts w:eastAsia="Verdana" w:cs="Verdana"/>
          <w:b/>
          <w:bCs/>
          <w:color w:val="44546A" w:themeColor="text2"/>
          <w:sz w:val="28"/>
          <w:szCs w:val="28"/>
        </w:rPr>
      </w:pPr>
      <w:r w:rsidRPr="003D414F">
        <w:rPr>
          <w:b/>
          <w:sz w:val="20"/>
          <w:szCs w:val="20"/>
        </w:rPr>
        <w:t>SELEZIONE PER L’A</w:t>
      </w:r>
      <w:r w:rsidR="00934ED5">
        <w:rPr>
          <w:b/>
          <w:sz w:val="20"/>
          <w:szCs w:val="20"/>
        </w:rPr>
        <w:t>SSUNZIONE</w:t>
      </w:r>
      <w:r w:rsidR="000A7DC2" w:rsidRPr="001C0D21">
        <w:rPr>
          <w:b/>
          <w:sz w:val="20"/>
          <w:szCs w:val="20"/>
        </w:rPr>
        <w:t xml:space="preserve"> </w:t>
      </w:r>
      <w:r w:rsidR="00514120" w:rsidRPr="00514120">
        <w:rPr>
          <w:b/>
          <w:sz w:val="20"/>
          <w:szCs w:val="20"/>
        </w:rPr>
        <w:t>N. 1 RESPONSABILE UO COMPLESSA SISTEMI TECNOLOGICI - RIF.189</w:t>
      </w:r>
    </w:p>
    <w:p w14:paraId="3455E24B" w14:textId="0FE9C7CD" w:rsidR="00934ED5" w:rsidRDefault="00934ED5" w:rsidP="006300ED">
      <w:pPr>
        <w:autoSpaceDE w:val="0"/>
        <w:autoSpaceDN w:val="0"/>
        <w:adjustRightInd w:val="0"/>
        <w:ind w:right="227"/>
        <w:rPr>
          <w:rFonts w:cs="Tahoma"/>
          <w:b/>
          <w:sz w:val="16"/>
          <w:szCs w:val="16"/>
        </w:rPr>
      </w:pPr>
    </w:p>
    <w:p w14:paraId="5DD7326F" w14:textId="77777777" w:rsidR="00BF67E7" w:rsidRDefault="00BF67E7" w:rsidP="00105004">
      <w:pPr>
        <w:ind w:left="-284" w:right="141"/>
        <w:rPr>
          <w:b/>
        </w:rPr>
      </w:pPr>
    </w:p>
    <w:p w14:paraId="23B6A857" w14:textId="77777777" w:rsidR="00BF67E7" w:rsidRDefault="00BF67E7" w:rsidP="00E74BBA">
      <w:pPr>
        <w:ind w:left="-284" w:right="141"/>
        <w:jc w:val="center"/>
        <w:rPr>
          <w:b/>
          <w:sz w:val="20"/>
          <w:szCs w:val="20"/>
        </w:rPr>
      </w:pPr>
      <w:r w:rsidRPr="00BF67E7">
        <w:rPr>
          <w:b/>
          <w:sz w:val="20"/>
          <w:szCs w:val="20"/>
        </w:rPr>
        <w:t>DICHIARAZIONE REQUISITI DI ACCESSO</w:t>
      </w:r>
    </w:p>
    <w:p w14:paraId="3164C72E" w14:textId="77777777" w:rsidR="00C73415" w:rsidRDefault="00C73415" w:rsidP="00105004">
      <w:pPr>
        <w:ind w:left="-284" w:right="141"/>
        <w:jc w:val="both"/>
        <w:rPr>
          <w:sz w:val="20"/>
          <w:szCs w:val="20"/>
        </w:rPr>
      </w:pPr>
    </w:p>
    <w:p w14:paraId="023A04AF" w14:textId="77777777" w:rsidR="00BF67E7" w:rsidRPr="006300ED" w:rsidRDefault="00C73415" w:rsidP="00105004">
      <w:pPr>
        <w:ind w:left="-284" w:right="141"/>
        <w:jc w:val="both"/>
        <w:rPr>
          <w:sz w:val="18"/>
          <w:szCs w:val="18"/>
        </w:rPr>
      </w:pPr>
      <w:r w:rsidRPr="006300ED">
        <w:rPr>
          <w:sz w:val="18"/>
          <w:szCs w:val="18"/>
        </w:rPr>
        <w:t xml:space="preserve">Il </w:t>
      </w:r>
      <w:r w:rsidR="00BF67E7" w:rsidRPr="006300ED">
        <w:rPr>
          <w:sz w:val="18"/>
          <w:szCs w:val="18"/>
        </w:rPr>
        <w:t>sottoscritto ______________________________________</w:t>
      </w:r>
      <w:r w:rsidRPr="006300ED">
        <w:rPr>
          <w:sz w:val="18"/>
          <w:szCs w:val="18"/>
        </w:rPr>
        <w:t>________________________________</w:t>
      </w:r>
      <w:r w:rsidR="006300ED">
        <w:rPr>
          <w:sz w:val="18"/>
          <w:szCs w:val="18"/>
        </w:rPr>
        <w:t>______</w:t>
      </w:r>
    </w:p>
    <w:p w14:paraId="06D2604E" w14:textId="77777777" w:rsidR="00BF67E7" w:rsidRPr="006300ED" w:rsidRDefault="00BF67E7" w:rsidP="00105004">
      <w:pPr>
        <w:ind w:left="-284" w:right="141"/>
        <w:jc w:val="both"/>
        <w:rPr>
          <w:sz w:val="18"/>
          <w:szCs w:val="18"/>
        </w:rPr>
      </w:pPr>
    </w:p>
    <w:p w14:paraId="4FC542B1" w14:textId="77777777" w:rsidR="00BF67E7" w:rsidRPr="006300ED" w:rsidRDefault="00BF67E7" w:rsidP="00105004">
      <w:pPr>
        <w:ind w:left="-284" w:right="141"/>
        <w:jc w:val="both"/>
        <w:rPr>
          <w:sz w:val="18"/>
          <w:szCs w:val="18"/>
        </w:rPr>
      </w:pPr>
      <w:r w:rsidRPr="006300ED">
        <w:rPr>
          <w:sz w:val="18"/>
          <w:szCs w:val="18"/>
        </w:rPr>
        <w:t>Nato a</w:t>
      </w:r>
      <w:r w:rsidR="00C73415" w:rsidRPr="006300ED">
        <w:rPr>
          <w:sz w:val="18"/>
          <w:szCs w:val="18"/>
        </w:rPr>
        <w:t xml:space="preserve"> ______________________________</w:t>
      </w:r>
      <w:r w:rsidR="006300ED">
        <w:rPr>
          <w:sz w:val="18"/>
          <w:szCs w:val="18"/>
        </w:rPr>
        <w:t>_______</w:t>
      </w:r>
      <w:r w:rsidRPr="006300ED">
        <w:rPr>
          <w:sz w:val="18"/>
          <w:szCs w:val="18"/>
        </w:rPr>
        <w:t xml:space="preserve"> il __________________________________________ </w:t>
      </w:r>
    </w:p>
    <w:p w14:paraId="5D9C4D2B" w14:textId="77777777" w:rsidR="00BF67E7" w:rsidRPr="006300ED" w:rsidRDefault="00BF67E7" w:rsidP="00105004">
      <w:pPr>
        <w:ind w:left="-284" w:right="141"/>
        <w:jc w:val="both"/>
        <w:rPr>
          <w:sz w:val="18"/>
          <w:szCs w:val="18"/>
        </w:rPr>
      </w:pPr>
    </w:p>
    <w:p w14:paraId="5049431C" w14:textId="77777777" w:rsidR="00BF67E7" w:rsidRPr="006300ED" w:rsidRDefault="00BF67E7" w:rsidP="00784175">
      <w:pPr>
        <w:ind w:left="-284" w:right="141"/>
        <w:jc w:val="both"/>
        <w:rPr>
          <w:sz w:val="18"/>
          <w:szCs w:val="18"/>
        </w:rPr>
      </w:pPr>
      <w:r w:rsidRPr="006300ED">
        <w:rPr>
          <w:sz w:val="18"/>
          <w:szCs w:val="18"/>
        </w:rPr>
        <w:t>Codice fiscale _____________________</w:t>
      </w:r>
      <w:r w:rsidR="00784175" w:rsidRPr="006300ED">
        <w:rPr>
          <w:sz w:val="18"/>
          <w:szCs w:val="18"/>
        </w:rPr>
        <w:t>________________________________________________</w:t>
      </w:r>
      <w:r w:rsidR="006300ED">
        <w:rPr>
          <w:sz w:val="18"/>
          <w:szCs w:val="18"/>
        </w:rPr>
        <w:t>_______</w:t>
      </w:r>
      <w:r w:rsidRPr="006300ED">
        <w:rPr>
          <w:sz w:val="18"/>
          <w:szCs w:val="18"/>
        </w:rPr>
        <w:t xml:space="preserve"> </w:t>
      </w:r>
    </w:p>
    <w:p w14:paraId="25A076DE" w14:textId="77777777" w:rsidR="00BF67E7" w:rsidRPr="006300ED" w:rsidRDefault="00BF67E7" w:rsidP="00105004">
      <w:pPr>
        <w:ind w:left="-284" w:right="141"/>
        <w:jc w:val="both"/>
        <w:rPr>
          <w:sz w:val="18"/>
          <w:szCs w:val="18"/>
        </w:rPr>
      </w:pPr>
    </w:p>
    <w:p w14:paraId="17FCF97E" w14:textId="77777777" w:rsidR="00BF67E7" w:rsidRPr="006300ED" w:rsidRDefault="00BF67E7" w:rsidP="00105004">
      <w:pPr>
        <w:ind w:left="-284" w:right="141"/>
        <w:jc w:val="both"/>
        <w:rPr>
          <w:sz w:val="18"/>
          <w:szCs w:val="18"/>
        </w:rPr>
      </w:pPr>
    </w:p>
    <w:p w14:paraId="5EFC1E41" w14:textId="77777777" w:rsidR="00BF67E7" w:rsidRPr="006300ED" w:rsidRDefault="00BF67E7" w:rsidP="006300ED">
      <w:pPr>
        <w:spacing w:line="276" w:lineRule="auto"/>
        <w:ind w:left="-284" w:right="141"/>
        <w:jc w:val="both"/>
        <w:rPr>
          <w:sz w:val="18"/>
          <w:szCs w:val="18"/>
        </w:rPr>
      </w:pPr>
      <w:r w:rsidRPr="006300ED">
        <w:rPr>
          <w:sz w:val="18"/>
          <w:szCs w:val="18"/>
        </w:rPr>
        <w:t>Ai sensi degli articoli 46 e 47 del DPR n. 445/2000 e s.m.i. consapevole delle sanzioni penali previste dall’art. 76 del medesimo DPR, per le ipotesi di falsità in atti e dichiarazioni mendaci ivi indicate,</w:t>
      </w:r>
    </w:p>
    <w:p w14:paraId="09218865" w14:textId="77777777" w:rsidR="00BF67E7" w:rsidRPr="006300ED" w:rsidRDefault="00BF67E7" w:rsidP="006300ED">
      <w:pPr>
        <w:spacing w:line="276" w:lineRule="auto"/>
        <w:ind w:left="-284" w:right="141"/>
        <w:jc w:val="both"/>
        <w:rPr>
          <w:sz w:val="18"/>
          <w:szCs w:val="18"/>
        </w:rPr>
      </w:pPr>
    </w:p>
    <w:p w14:paraId="667A49EE" w14:textId="77777777" w:rsidR="00BF67E7" w:rsidRPr="006300ED" w:rsidRDefault="00BF67E7" w:rsidP="006300ED">
      <w:pPr>
        <w:spacing w:line="276" w:lineRule="auto"/>
        <w:ind w:left="-284" w:right="141"/>
        <w:jc w:val="center"/>
        <w:rPr>
          <w:b/>
          <w:sz w:val="18"/>
          <w:szCs w:val="18"/>
        </w:rPr>
      </w:pPr>
      <w:r w:rsidRPr="006300ED">
        <w:rPr>
          <w:b/>
          <w:sz w:val="18"/>
          <w:szCs w:val="18"/>
        </w:rPr>
        <w:t>DICHIARA</w:t>
      </w:r>
    </w:p>
    <w:p w14:paraId="7C7314FC" w14:textId="77777777" w:rsidR="00105004" w:rsidRPr="006300ED" w:rsidRDefault="00105004" w:rsidP="006300ED">
      <w:pPr>
        <w:widowControl w:val="0"/>
        <w:autoSpaceDE w:val="0"/>
        <w:autoSpaceDN w:val="0"/>
        <w:adjustRightInd w:val="0"/>
        <w:spacing w:line="276" w:lineRule="auto"/>
        <w:ind w:left="-284" w:right="141"/>
        <w:rPr>
          <w:rFonts w:ascii="Times New Roman" w:hAnsi="Times New Roman"/>
          <w:sz w:val="18"/>
          <w:szCs w:val="18"/>
        </w:rPr>
      </w:pPr>
    </w:p>
    <w:p w14:paraId="65F90C78" w14:textId="77777777" w:rsidR="00105004" w:rsidRPr="006300ED" w:rsidRDefault="006300ED" w:rsidP="006300ED">
      <w:pPr>
        <w:widowControl w:val="0"/>
        <w:autoSpaceDE w:val="0"/>
        <w:autoSpaceDN w:val="0"/>
        <w:adjustRightInd w:val="0"/>
        <w:spacing w:line="276" w:lineRule="auto"/>
        <w:ind w:left="-284" w:right="141"/>
        <w:jc w:val="center"/>
        <w:rPr>
          <w:sz w:val="18"/>
          <w:szCs w:val="18"/>
        </w:rPr>
      </w:pPr>
      <w:r w:rsidRPr="006300ED">
        <w:rPr>
          <w:rFonts w:cs="Calibri"/>
          <w:b/>
          <w:bCs/>
          <w:sz w:val="18"/>
          <w:szCs w:val="18"/>
        </w:rPr>
        <w:t>(contrassegnare</w:t>
      </w:r>
      <w:r w:rsidR="00105004" w:rsidRPr="006300ED">
        <w:rPr>
          <w:rFonts w:cs="Calibri"/>
          <w:b/>
          <w:bCs/>
          <w:sz w:val="18"/>
          <w:szCs w:val="18"/>
          <w:u w:val="single"/>
        </w:rPr>
        <w:t xml:space="preserve"> con una croce la casella in corrispondenza di ogni attestazione</w:t>
      </w:r>
      <w:r w:rsidR="00893224">
        <w:rPr>
          <w:rFonts w:cs="Calibri"/>
          <w:b/>
          <w:bCs/>
          <w:sz w:val="18"/>
          <w:szCs w:val="18"/>
          <w:u w:val="single"/>
        </w:rPr>
        <w:t>)</w:t>
      </w:r>
    </w:p>
    <w:p w14:paraId="1E603A6D" w14:textId="77777777" w:rsidR="00105004" w:rsidRDefault="00105004" w:rsidP="006300ED">
      <w:pPr>
        <w:widowControl w:val="0"/>
        <w:autoSpaceDE w:val="0"/>
        <w:autoSpaceDN w:val="0"/>
        <w:adjustRightInd w:val="0"/>
        <w:spacing w:line="276" w:lineRule="auto"/>
        <w:ind w:left="-284" w:right="141"/>
        <w:jc w:val="center"/>
        <w:rPr>
          <w:rFonts w:cs="Calibri"/>
          <w:b/>
          <w:bCs/>
          <w:sz w:val="18"/>
          <w:szCs w:val="18"/>
        </w:rPr>
      </w:pPr>
    </w:p>
    <w:p w14:paraId="6CAE3179" w14:textId="77777777" w:rsidR="00105004" w:rsidRPr="006300ED" w:rsidRDefault="00105004" w:rsidP="006300ED">
      <w:pPr>
        <w:widowControl w:val="0"/>
        <w:autoSpaceDE w:val="0"/>
        <w:autoSpaceDN w:val="0"/>
        <w:adjustRightInd w:val="0"/>
        <w:spacing w:line="276" w:lineRule="auto"/>
        <w:ind w:left="-284" w:right="141"/>
        <w:rPr>
          <w:rFonts w:ascii="Times New Roman" w:hAnsi="Times New Roman"/>
          <w:sz w:val="18"/>
          <w:szCs w:val="18"/>
        </w:rPr>
      </w:pPr>
    </w:p>
    <w:p w14:paraId="71ACF2E7" w14:textId="77777777" w:rsidR="006300ED" w:rsidRPr="006300ED" w:rsidRDefault="006300ED" w:rsidP="00D310A0">
      <w:pPr>
        <w:numPr>
          <w:ilvl w:val="0"/>
          <w:numId w:val="3"/>
        </w:numPr>
        <w:spacing w:line="276" w:lineRule="auto"/>
        <w:ind w:right="141"/>
        <w:jc w:val="both"/>
        <w:rPr>
          <w:rFonts w:cs="Calibri"/>
          <w:sz w:val="18"/>
          <w:szCs w:val="18"/>
        </w:rPr>
      </w:pPr>
      <w:r w:rsidRPr="006300ED">
        <w:rPr>
          <w:rFonts w:cs="Calibri"/>
          <w:sz w:val="18"/>
          <w:szCs w:val="18"/>
        </w:rPr>
        <w:t>possesso della cittadinanza italiana o appartenenza ad un paese dell’Unione Europea, in tal caso è richiesta un’adeguata conoscenza della lingua italiana;</w:t>
      </w:r>
    </w:p>
    <w:p w14:paraId="12EF832E" w14:textId="77777777" w:rsidR="006300ED" w:rsidRPr="006300ED" w:rsidRDefault="006300ED" w:rsidP="00D310A0">
      <w:pPr>
        <w:numPr>
          <w:ilvl w:val="0"/>
          <w:numId w:val="3"/>
        </w:numPr>
        <w:spacing w:line="276" w:lineRule="auto"/>
        <w:ind w:right="141"/>
        <w:jc w:val="both"/>
        <w:rPr>
          <w:rFonts w:cs="Calibri"/>
          <w:sz w:val="18"/>
          <w:szCs w:val="18"/>
        </w:rPr>
      </w:pPr>
      <w:r w:rsidRPr="006300ED">
        <w:rPr>
          <w:rFonts w:cs="Calibri"/>
          <w:sz w:val="18"/>
          <w:szCs w:val="18"/>
        </w:rPr>
        <w:t>godimento dei diritti civili e politici;</w:t>
      </w:r>
    </w:p>
    <w:p w14:paraId="0988278C" w14:textId="77777777" w:rsidR="006300ED" w:rsidRPr="006300ED" w:rsidRDefault="006300ED" w:rsidP="00D310A0">
      <w:pPr>
        <w:numPr>
          <w:ilvl w:val="0"/>
          <w:numId w:val="3"/>
        </w:numPr>
        <w:spacing w:line="276" w:lineRule="auto"/>
        <w:ind w:right="141"/>
        <w:jc w:val="both"/>
        <w:rPr>
          <w:rFonts w:cs="Calibri"/>
          <w:sz w:val="18"/>
          <w:szCs w:val="18"/>
        </w:rPr>
      </w:pPr>
      <w:r w:rsidRPr="006300ED">
        <w:rPr>
          <w:rFonts w:cs="Calibri"/>
          <w:sz w:val="18"/>
          <w:szCs w:val="18"/>
        </w:rPr>
        <w:t>assenza di condanne penali definitive o di stato di interdizione o provvedimenti di prevenzione o altre misure inflitte a seguito di infrazioni e obblighi derivanti da rapporti di lavoro o comunque incidenti sulla moralità professionale in relazione al profilo da ricoprire o di altra sanzione che comporti il divieto di contrarre con la pubblica amministrazione;</w:t>
      </w:r>
    </w:p>
    <w:p w14:paraId="4761E34D" w14:textId="77777777" w:rsidR="006300ED" w:rsidRDefault="006300ED" w:rsidP="00D310A0">
      <w:pPr>
        <w:numPr>
          <w:ilvl w:val="0"/>
          <w:numId w:val="3"/>
        </w:numPr>
        <w:spacing w:line="276" w:lineRule="auto"/>
        <w:ind w:right="141"/>
        <w:jc w:val="both"/>
        <w:rPr>
          <w:rFonts w:eastAsia="Verdana" w:cs="Verdana"/>
          <w:color w:val="44546A"/>
          <w:sz w:val="18"/>
          <w:szCs w:val="18"/>
          <w:lang w:eastAsia="en-US"/>
        </w:rPr>
      </w:pPr>
      <w:r w:rsidRPr="006300ED">
        <w:rPr>
          <w:rFonts w:cs="Calibri"/>
          <w:sz w:val="18"/>
          <w:szCs w:val="18"/>
        </w:rPr>
        <w:t>idoneità fisica a ricoprire la posizione e ad assolverne le funzioni</w:t>
      </w:r>
      <w:r w:rsidRPr="006300ED">
        <w:rPr>
          <w:rFonts w:eastAsia="Verdana" w:cs="Verdana"/>
          <w:color w:val="44546A"/>
          <w:sz w:val="18"/>
          <w:szCs w:val="18"/>
          <w:lang w:eastAsia="en-US"/>
        </w:rPr>
        <w:t>.</w:t>
      </w:r>
    </w:p>
    <w:p w14:paraId="1159D8B8" w14:textId="77777777" w:rsidR="006300ED" w:rsidRDefault="006300ED" w:rsidP="006300ED">
      <w:pPr>
        <w:spacing w:line="276" w:lineRule="auto"/>
        <w:ind w:right="141"/>
        <w:jc w:val="both"/>
        <w:rPr>
          <w:rFonts w:cs="Calibri"/>
          <w:sz w:val="18"/>
          <w:szCs w:val="18"/>
        </w:rPr>
      </w:pPr>
    </w:p>
    <w:p w14:paraId="3EDBB2DB" w14:textId="77777777" w:rsidR="00BF67E7" w:rsidRPr="006300ED" w:rsidRDefault="0097764B" w:rsidP="0097764B">
      <w:pPr>
        <w:spacing w:line="276" w:lineRule="auto"/>
        <w:ind w:right="141"/>
        <w:jc w:val="both"/>
        <w:rPr>
          <w:rFonts w:eastAsia="Verdana" w:cs="Verdana"/>
          <w:color w:val="44546A"/>
          <w:sz w:val="18"/>
          <w:szCs w:val="18"/>
          <w:lang w:eastAsia="en-US"/>
        </w:rPr>
      </w:pPr>
      <w:r>
        <w:rPr>
          <w:rFonts w:cs="Calibri"/>
          <w:sz w:val="18"/>
          <w:szCs w:val="18"/>
        </w:rPr>
        <w:t>D</w:t>
      </w:r>
      <w:r w:rsidR="00BF67E7" w:rsidRPr="006300ED">
        <w:rPr>
          <w:rFonts w:cs="Calibri"/>
          <w:sz w:val="18"/>
          <w:szCs w:val="18"/>
        </w:rPr>
        <w:t>i essere in possesso dei requisiti stabiliti per l</w:t>
      </w:r>
      <w:r w:rsidR="00105004" w:rsidRPr="006300ED">
        <w:rPr>
          <w:rFonts w:cs="Calibri"/>
          <w:sz w:val="18"/>
          <w:szCs w:val="18"/>
        </w:rPr>
        <w:t>a partecipazione alla selezione:</w:t>
      </w:r>
    </w:p>
    <w:p w14:paraId="0D695540" w14:textId="77777777" w:rsidR="00586504" w:rsidRPr="00586504" w:rsidRDefault="00586504" w:rsidP="00586504">
      <w:pPr>
        <w:numPr>
          <w:ilvl w:val="0"/>
          <w:numId w:val="3"/>
        </w:numPr>
        <w:spacing w:line="276" w:lineRule="auto"/>
        <w:ind w:right="141"/>
        <w:jc w:val="both"/>
        <w:rPr>
          <w:rFonts w:cs="Calibri"/>
          <w:sz w:val="18"/>
          <w:szCs w:val="18"/>
        </w:rPr>
      </w:pPr>
      <w:r w:rsidRPr="00586504">
        <w:rPr>
          <w:rFonts w:cs="Calibri"/>
          <w:sz w:val="18"/>
          <w:szCs w:val="18"/>
        </w:rPr>
        <w:t>Laurea in ingegneria</w:t>
      </w:r>
    </w:p>
    <w:p w14:paraId="1CF83BFD" w14:textId="77777777" w:rsidR="00586504" w:rsidRPr="00586504" w:rsidRDefault="00586504" w:rsidP="00586504">
      <w:pPr>
        <w:numPr>
          <w:ilvl w:val="0"/>
          <w:numId w:val="3"/>
        </w:numPr>
        <w:spacing w:line="276" w:lineRule="auto"/>
        <w:ind w:right="141"/>
        <w:jc w:val="both"/>
        <w:rPr>
          <w:rFonts w:cs="Calibri"/>
          <w:sz w:val="18"/>
          <w:szCs w:val="18"/>
        </w:rPr>
      </w:pPr>
      <w:r w:rsidRPr="00586504">
        <w:rPr>
          <w:rFonts w:cs="Calibri"/>
          <w:sz w:val="18"/>
          <w:szCs w:val="18"/>
        </w:rPr>
        <w:t>esperienza non inferiore a cinque anni in ruoli direttivi e di responsabilità gestionale nella progettazione, realizzazione e gestione di sistemi tecnologici complessi di automazione/telecontrollo</w:t>
      </w:r>
    </w:p>
    <w:p w14:paraId="7A22142D" w14:textId="77777777" w:rsidR="0097764B" w:rsidRDefault="0097764B" w:rsidP="00893224">
      <w:pPr>
        <w:widowControl w:val="0"/>
        <w:overflowPunct w:val="0"/>
        <w:autoSpaceDE w:val="0"/>
        <w:autoSpaceDN w:val="0"/>
        <w:adjustRightInd w:val="0"/>
        <w:spacing w:line="296" w:lineRule="auto"/>
        <w:ind w:left="-284" w:right="141"/>
        <w:jc w:val="center"/>
        <w:rPr>
          <w:rFonts w:cs="Calibri"/>
          <w:b/>
          <w:bCs/>
          <w:sz w:val="18"/>
          <w:szCs w:val="18"/>
        </w:rPr>
      </w:pPr>
    </w:p>
    <w:p w14:paraId="086CF631" w14:textId="77777777" w:rsidR="00105004" w:rsidRPr="00105004" w:rsidRDefault="00105004" w:rsidP="00893224">
      <w:pPr>
        <w:widowControl w:val="0"/>
        <w:overflowPunct w:val="0"/>
        <w:autoSpaceDE w:val="0"/>
        <w:autoSpaceDN w:val="0"/>
        <w:adjustRightInd w:val="0"/>
        <w:spacing w:line="296" w:lineRule="auto"/>
        <w:ind w:left="-284" w:right="141"/>
        <w:jc w:val="center"/>
        <w:rPr>
          <w:sz w:val="18"/>
          <w:szCs w:val="18"/>
        </w:rPr>
      </w:pPr>
      <w:r w:rsidRPr="00105004">
        <w:rPr>
          <w:rFonts w:cs="Calibri"/>
          <w:b/>
          <w:bCs/>
          <w:sz w:val="18"/>
          <w:szCs w:val="18"/>
        </w:rPr>
        <w:t>Dichiara</w:t>
      </w:r>
      <w:r w:rsidR="00893224">
        <w:rPr>
          <w:rFonts w:cs="Calibri"/>
          <w:b/>
          <w:bCs/>
          <w:sz w:val="18"/>
          <w:szCs w:val="18"/>
        </w:rPr>
        <w:t xml:space="preserve"> inoltre</w:t>
      </w:r>
      <w:r w:rsidRPr="00105004">
        <w:rPr>
          <w:rFonts w:cs="Calibri"/>
          <w:b/>
          <w:bCs/>
          <w:sz w:val="18"/>
          <w:szCs w:val="18"/>
        </w:rPr>
        <w:t xml:space="preserve"> le seguenti esperienze lavorative essenziali per l’ammissione alla selezione</w:t>
      </w:r>
      <w:r w:rsidR="00E74BBA">
        <w:rPr>
          <w:rFonts w:cs="Calibri"/>
          <w:b/>
          <w:bCs/>
          <w:sz w:val="18"/>
          <w:szCs w:val="18"/>
        </w:rPr>
        <w:t xml:space="preserve"> (aggiungere il numero di righe necessarie)</w:t>
      </w:r>
      <w:r w:rsidRPr="00105004">
        <w:rPr>
          <w:rFonts w:cs="Calibri"/>
          <w:b/>
          <w:bCs/>
          <w:sz w:val="18"/>
          <w:szCs w:val="18"/>
        </w:rPr>
        <w:t xml:space="preserve">: </w:t>
      </w:r>
    </w:p>
    <w:p w14:paraId="572D6262" w14:textId="77777777" w:rsidR="00105004" w:rsidRPr="00105004" w:rsidRDefault="00105004" w:rsidP="00105004">
      <w:pPr>
        <w:widowControl w:val="0"/>
        <w:autoSpaceDE w:val="0"/>
        <w:autoSpaceDN w:val="0"/>
        <w:adjustRightInd w:val="0"/>
        <w:spacing w:line="200" w:lineRule="exact"/>
        <w:ind w:left="-284" w:right="141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4"/>
        <w:gridCol w:w="1687"/>
        <w:gridCol w:w="1599"/>
        <w:gridCol w:w="3324"/>
      </w:tblGrid>
      <w:tr w:rsidR="00105004" w:rsidRPr="00105004" w14:paraId="1CE092AE" w14:textId="77777777" w:rsidTr="00E74BBA">
        <w:trPr>
          <w:trHeight w:val="4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0324265E" w14:textId="77777777" w:rsidR="00105004" w:rsidRPr="00105004" w:rsidRDefault="00105004" w:rsidP="000E6ED0">
            <w:pPr>
              <w:jc w:val="center"/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 xml:space="preserve">ATTIVITA' </w:t>
            </w:r>
            <w:r w:rsidR="000E6ED0">
              <w:rPr>
                <w:color w:val="000000"/>
                <w:sz w:val="18"/>
                <w:szCs w:val="18"/>
              </w:rPr>
              <w:t>DI CUI AL PROFILO PROFESSIONALE RICHIESTO</w:t>
            </w:r>
          </w:p>
        </w:tc>
      </w:tr>
      <w:tr w:rsidR="00C73415" w:rsidRPr="00105004" w14:paraId="5E15967C" w14:textId="77777777" w:rsidTr="00E74BBA">
        <w:trPr>
          <w:trHeight w:val="384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E67EF55" w14:textId="77777777" w:rsidR="00105004" w:rsidRPr="00105004" w:rsidRDefault="00105004" w:rsidP="000A7DC2">
            <w:pPr>
              <w:jc w:val="center"/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AZIENDA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45583B8" w14:textId="77777777" w:rsidR="00105004" w:rsidRPr="00105004" w:rsidRDefault="00105004" w:rsidP="00105004">
            <w:pPr>
              <w:jc w:val="center"/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DAL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FAAFCC9" w14:textId="77777777" w:rsidR="00105004" w:rsidRPr="00105004" w:rsidRDefault="00105004" w:rsidP="00105004">
            <w:pPr>
              <w:jc w:val="center"/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AL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B0AE24" w14:textId="77777777" w:rsidR="00105004" w:rsidRPr="00105004" w:rsidRDefault="00586504" w:rsidP="001050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RUOLO E </w:t>
            </w:r>
            <w:r w:rsidR="00893224">
              <w:rPr>
                <w:color w:val="000000"/>
                <w:sz w:val="18"/>
                <w:szCs w:val="18"/>
              </w:rPr>
              <w:t>ATTIVITA’ SVOLTA</w:t>
            </w:r>
          </w:p>
        </w:tc>
      </w:tr>
      <w:tr w:rsidR="00105004" w:rsidRPr="00105004" w14:paraId="7D0B4689" w14:textId="77777777" w:rsidTr="0097764B">
        <w:trPr>
          <w:trHeight w:val="420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F31A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2767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771B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14BC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004" w:rsidRPr="00105004" w14:paraId="2577604E" w14:textId="77777777" w:rsidTr="0097764B">
        <w:trPr>
          <w:trHeight w:val="42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F898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BEC1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BC4B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5C57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004" w:rsidRPr="00105004" w14:paraId="1B11DB47" w14:textId="77777777" w:rsidTr="0097764B">
        <w:trPr>
          <w:trHeight w:val="42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5CFC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8C8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569A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1288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004" w:rsidRPr="00105004" w14:paraId="250D626E" w14:textId="77777777" w:rsidTr="00E74BBA">
        <w:trPr>
          <w:trHeight w:val="420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F901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5668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B2B6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F5A4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004" w:rsidRPr="00105004" w14:paraId="7FB1F107" w14:textId="77777777" w:rsidTr="00E74BBA">
        <w:trPr>
          <w:trHeight w:val="420"/>
        </w:trPr>
        <w:tc>
          <w:tcPr>
            <w:tcW w:w="1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E53D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0F61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DB40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E604" w14:textId="77777777" w:rsidR="00105004" w:rsidRPr="00105004" w:rsidRDefault="00105004" w:rsidP="00105004">
            <w:pPr>
              <w:rPr>
                <w:color w:val="000000"/>
                <w:sz w:val="18"/>
                <w:szCs w:val="18"/>
              </w:rPr>
            </w:pPr>
            <w:r w:rsidRPr="00105004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878A7FB" w14:textId="77777777" w:rsidR="00105004" w:rsidRPr="00105004" w:rsidRDefault="00105004" w:rsidP="00105004">
      <w:pPr>
        <w:widowControl w:val="0"/>
        <w:autoSpaceDE w:val="0"/>
        <w:autoSpaceDN w:val="0"/>
        <w:adjustRightInd w:val="0"/>
        <w:ind w:left="-284" w:right="141"/>
        <w:rPr>
          <w:sz w:val="18"/>
          <w:szCs w:val="18"/>
        </w:rPr>
      </w:pPr>
    </w:p>
    <w:p w14:paraId="77D12D8F" w14:textId="77777777" w:rsidR="00A4719E" w:rsidRPr="00E74BBA" w:rsidRDefault="00A4719E" w:rsidP="00C73415">
      <w:pPr>
        <w:ind w:left="-284"/>
        <w:jc w:val="both"/>
        <w:rPr>
          <w:sz w:val="18"/>
          <w:szCs w:val="18"/>
        </w:rPr>
      </w:pPr>
      <w:r w:rsidRPr="00E74BBA">
        <w:rPr>
          <w:sz w:val="18"/>
          <w:szCs w:val="18"/>
        </w:rPr>
        <w:t xml:space="preserve">A tal riguardo </w:t>
      </w:r>
      <w:r w:rsidRPr="00E74BBA">
        <w:rPr>
          <w:b/>
          <w:sz w:val="18"/>
          <w:szCs w:val="18"/>
          <w:u w:val="single"/>
        </w:rPr>
        <w:t>allega curriculum dettagliato</w:t>
      </w:r>
      <w:r w:rsidRPr="00E74BBA">
        <w:rPr>
          <w:sz w:val="18"/>
          <w:szCs w:val="18"/>
        </w:rPr>
        <w:t>.</w:t>
      </w:r>
    </w:p>
    <w:p w14:paraId="2ECDBDF0" w14:textId="77777777" w:rsidR="00A4719E" w:rsidRPr="00E74BBA" w:rsidRDefault="00A4719E" w:rsidP="00A4719E">
      <w:pPr>
        <w:ind w:left="426"/>
        <w:jc w:val="both"/>
        <w:rPr>
          <w:sz w:val="18"/>
          <w:szCs w:val="18"/>
        </w:rPr>
      </w:pPr>
    </w:p>
    <w:p w14:paraId="25FC64C0" w14:textId="77777777" w:rsidR="00086B66" w:rsidRPr="00E74BBA" w:rsidRDefault="00086B66" w:rsidP="00A4719E">
      <w:pPr>
        <w:ind w:left="426"/>
        <w:jc w:val="both"/>
        <w:rPr>
          <w:sz w:val="18"/>
          <w:szCs w:val="18"/>
        </w:rPr>
      </w:pPr>
    </w:p>
    <w:p w14:paraId="5EB1D4F1" w14:textId="77777777" w:rsidR="00A4719E" w:rsidRPr="00E74BBA" w:rsidRDefault="00A4719E" w:rsidP="00C73415">
      <w:pPr>
        <w:ind w:left="-284"/>
        <w:jc w:val="both"/>
        <w:rPr>
          <w:sz w:val="18"/>
          <w:szCs w:val="18"/>
        </w:rPr>
      </w:pPr>
      <w:r w:rsidRPr="00E74BBA">
        <w:rPr>
          <w:sz w:val="18"/>
          <w:szCs w:val="18"/>
        </w:rPr>
        <w:t xml:space="preserve">Ai sensi dell’art. 38, D.P.R. 445 del 28/12/2000, </w:t>
      </w:r>
      <w:r w:rsidRPr="00E74BBA">
        <w:rPr>
          <w:sz w:val="18"/>
          <w:szCs w:val="18"/>
          <w:u w:val="single"/>
        </w:rPr>
        <w:t>la dichiarazione è sottoscritta</w:t>
      </w:r>
      <w:r w:rsidRPr="00E74BBA">
        <w:rPr>
          <w:sz w:val="18"/>
          <w:szCs w:val="18"/>
        </w:rPr>
        <w:t xml:space="preserve"> dall’interessato e presentata </w:t>
      </w:r>
      <w:r w:rsidRPr="00E74BBA">
        <w:rPr>
          <w:b/>
          <w:sz w:val="18"/>
          <w:szCs w:val="18"/>
          <w:u w:val="single"/>
        </w:rPr>
        <w:t>unitamente a copia, non autenticata, di un documento di identità</w:t>
      </w:r>
      <w:r w:rsidRPr="00E74BBA">
        <w:rPr>
          <w:sz w:val="18"/>
          <w:szCs w:val="18"/>
          <w:u w:val="single"/>
        </w:rPr>
        <w:t xml:space="preserve"> del dichiarante </w:t>
      </w:r>
      <w:r w:rsidRPr="00E74BBA">
        <w:rPr>
          <w:sz w:val="18"/>
          <w:szCs w:val="18"/>
        </w:rPr>
        <w:t>(fronte/retro).</w:t>
      </w:r>
    </w:p>
    <w:p w14:paraId="67430E6B" w14:textId="77777777" w:rsidR="00A4719E" w:rsidRPr="00E74BBA" w:rsidRDefault="00A4719E" w:rsidP="00C73415">
      <w:pPr>
        <w:ind w:left="-284"/>
        <w:jc w:val="both"/>
        <w:rPr>
          <w:sz w:val="18"/>
          <w:szCs w:val="18"/>
        </w:rPr>
      </w:pPr>
    </w:p>
    <w:p w14:paraId="128D1C27" w14:textId="77777777" w:rsidR="00A4719E" w:rsidRPr="00E74BBA" w:rsidRDefault="00A4719E" w:rsidP="00C73415">
      <w:pPr>
        <w:ind w:left="-284"/>
        <w:jc w:val="both"/>
        <w:rPr>
          <w:sz w:val="18"/>
          <w:szCs w:val="18"/>
        </w:rPr>
      </w:pPr>
      <w:r w:rsidRPr="00E74BBA">
        <w:rPr>
          <w:sz w:val="18"/>
          <w:szCs w:val="18"/>
        </w:rPr>
        <w:t>Abbanoa SpA dichiara fin da ora che non saranno prese in considerazione:</w:t>
      </w:r>
    </w:p>
    <w:p w14:paraId="4A7DD29E" w14:textId="77777777" w:rsidR="00A4719E" w:rsidRPr="00E74BBA" w:rsidRDefault="00A4719E" w:rsidP="00D310A0">
      <w:pPr>
        <w:numPr>
          <w:ilvl w:val="0"/>
          <w:numId w:val="1"/>
        </w:numPr>
        <w:jc w:val="both"/>
        <w:rPr>
          <w:sz w:val="18"/>
          <w:szCs w:val="18"/>
        </w:rPr>
      </w:pPr>
      <w:r w:rsidRPr="00E74BBA">
        <w:rPr>
          <w:sz w:val="18"/>
          <w:szCs w:val="18"/>
        </w:rPr>
        <w:t xml:space="preserve">Le </w:t>
      </w:r>
      <w:r w:rsidR="00D32B5F">
        <w:rPr>
          <w:sz w:val="18"/>
          <w:szCs w:val="18"/>
        </w:rPr>
        <w:t>candidature</w:t>
      </w:r>
      <w:r w:rsidRPr="00E74BBA">
        <w:rPr>
          <w:sz w:val="18"/>
          <w:szCs w:val="18"/>
        </w:rPr>
        <w:t xml:space="preserve"> pervenute senza </w:t>
      </w:r>
      <w:r w:rsidR="00D32B5F">
        <w:rPr>
          <w:sz w:val="18"/>
          <w:szCs w:val="18"/>
        </w:rPr>
        <w:t>curriculum e/o</w:t>
      </w:r>
      <w:r w:rsidRPr="00E74BBA">
        <w:rPr>
          <w:sz w:val="18"/>
          <w:szCs w:val="18"/>
        </w:rPr>
        <w:t xml:space="preserve"> </w:t>
      </w:r>
      <w:r w:rsidR="00D32B5F">
        <w:rPr>
          <w:sz w:val="18"/>
          <w:szCs w:val="18"/>
        </w:rPr>
        <w:t>c</w:t>
      </w:r>
      <w:r w:rsidRPr="00E74BBA">
        <w:rPr>
          <w:sz w:val="18"/>
          <w:szCs w:val="18"/>
        </w:rPr>
        <w:t xml:space="preserve">opia del </w:t>
      </w:r>
      <w:r w:rsidR="00D32B5F">
        <w:rPr>
          <w:sz w:val="18"/>
          <w:szCs w:val="18"/>
        </w:rPr>
        <w:t>d</w:t>
      </w:r>
      <w:r w:rsidRPr="00E74BBA">
        <w:rPr>
          <w:sz w:val="18"/>
          <w:szCs w:val="18"/>
        </w:rPr>
        <w:t xml:space="preserve">ocumento di identità del dichiarante </w:t>
      </w:r>
      <w:r w:rsidR="00D32B5F">
        <w:rPr>
          <w:sz w:val="18"/>
          <w:szCs w:val="18"/>
        </w:rPr>
        <w:t>e/o della presente Dichiarazione dei requisiti di accesso</w:t>
      </w:r>
      <w:r w:rsidRPr="00E74BBA">
        <w:rPr>
          <w:sz w:val="18"/>
          <w:szCs w:val="18"/>
        </w:rPr>
        <w:t>;</w:t>
      </w:r>
    </w:p>
    <w:p w14:paraId="5805D80E" w14:textId="77777777" w:rsidR="00C73415" w:rsidRPr="00E74BBA" w:rsidRDefault="00DB3BD0" w:rsidP="00D310A0">
      <w:pPr>
        <w:numPr>
          <w:ilvl w:val="0"/>
          <w:numId w:val="1"/>
        </w:numPr>
        <w:jc w:val="both"/>
        <w:rPr>
          <w:sz w:val="18"/>
          <w:szCs w:val="18"/>
        </w:rPr>
      </w:pPr>
      <w:r w:rsidRPr="00E74BBA">
        <w:rPr>
          <w:sz w:val="18"/>
          <w:szCs w:val="18"/>
        </w:rPr>
        <w:t>Le candidature pervenute oltre i termini previsti nel bando di selezione.</w:t>
      </w:r>
    </w:p>
    <w:p w14:paraId="733E770F" w14:textId="77777777" w:rsidR="00C73415" w:rsidRPr="00E74BBA" w:rsidRDefault="00C73415" w:rsidP="00C73415">
      <w:pPr>
        <w:ind w:left="436"/>
        <w:jc w:val="both"/>
        <w:rPr>
          <w:sz w:val="18"/>
          <w:szCs w:val="18"/>
        </w:rPr>
      </w:pPr>
    </w:p>
    <w:p w14:paraId="3E6A82D2" w14:textId="77777777" w:rsidR="00C73415" w:rsidRPr="00E74BBA" w:rsidRDefault="00C73415" w:rsidP="00C73415">
      <w:pPr>
        <w:ind w:left="436"/>
        <w:jc w:val="both"/>
        <w:rPr>
          <w:sz w:val="18"/>
          <w:szCs w:val="18"/>
        </w:rPr>
      </w:pPr>
    </w:p>
    <w:p w14:paraId="17297C3F" w14:textId="77777777" w:rsidR="00C73415" w:rsidRPr="00E74BBA" w:rsidRDefault="00C73415" w:rsidP="00C73415">
      <w:pPr>
        <w:ind w:left="426"/>
        <w:jc w:val="both"/>
        <w:rPr>
          <w:sz w:val="18"/>
          <w:szCs w:val="18"/>
        </w:rPr>
      </w:pPr>
    </w:p>
    <w:p w14:paraId="2D903B14" w14:textId="77777777" w:rsidR="00C73415" w:rsidRPr="00E74BBA" w:rsidRDefault="00C73415" w:rsidP="00C73415">
      <w:pPr>
        <w:ind w:left="-284"/>
        <w:jc w:val="both"/>
        <w:rPr>
          <w:sz w:val="18"/>
          <w:szCs w:val="18"/>
        </w:rPr>
      </w:pPr>
      <w:r w:rsidRPr="00E74BBA">
        <w:rPr>
          <w:sz w:val="18"/>
          <w:szCs w:val="18"/>
        </w:rPr>
        <w:t xml:space="preserve">Data ___________________                                               </w:t>
      </w:r>
      <w:r w:rsidR="00E74BBA">
        <w:rPr>
          <w:sz w:val="18"/>
          <w:szCs w:val="18"/>
        </w:rPr>
        <w:tab/>
        <w:t xml:space="preserve">       </w:t>
      </w:r>
      <w:r w:rsidRPr="00E74BBA">
        <w:rPr>
          <w:sz w:val="18"/>
          <w:szCs w:val="18"/>
        </w:rPr>
        <w:t xml:space="preserve"> FIRMA</w:t>
      </w:r>
    </w:p>
    <w:p w14:paraId="11373EF7" w14:textId="77777777" w:rsidR="00C73415" w:rsidRPr="00E74BBA" w:rsidRDefault="00C73415" w:rsidP="00C73415">
      <w:pPr>
        <w:ind w:left="-284"/>
        <w:jc w:val="both"/>
        <w:rPr>
          <w:sz w:val="18"/>
          <w:szCs w:val="18"/>
        </w:rPr>
      </w:pPr>
    </w:p>
    <w:p w14:paraId="0F775543" w14:textId="77777777" w:rsidR="00C73415" w:rsidRPr="00E74BBA" w:rsidRDefault="00C73415" w:rsidP="00C73415">
      <w:pPr>
        <w:ind w:left="436"/>
        <w:jc w:val="both"/>
        <w:rPr>
          <w:sz w:val="18"/>
          <w:szCs w:val="18"/>
        </w:rPr>
      </w:pPr>
    </w:p>
    <w:p w14:paraId="700EA269" w14:textId="77777777" w:rsidR="00E74BBA" w:rsidRDefault="00E74BBA" w:rsidP="0017102B">
      <w:pPr>
        <w:ind w:left="-284"/>
        <w:jc w:val="both"/>
        <w:rPr>
          <w:sz w:val="18"/>
          <w:szCs w:val="18"/>
        </w:rPr>
      </w:pPr>
    </w:p>
    <w:p w14:paraId="7C798363" w14:textId="77777777" w:rsidR="00E74BBA" w:rsidRDefault="00E74BBA" w:rsidP="0017102B">
      <w:pPr>
        <w:ind w:left="-284"/>
        <w:jc w:val="both"/>
        <w:rPr>
          <w:sz w:val="18"/>
          <w:szCs w:val="18"/>
        </w:rPr>
      </w:pPr>
    </w:p>
    <w:p w14:paraId="5CB266DF" w14:textId="77777777" w:rsidR="0017102B" w:rsidRPr="00E74BBA" w:rsidRDefault="00705F83" w:rsidP="0017102B">
      <w:pPr>
        <w:ind w:left="-284"/>
        <w:jc w:val="both"/>
        <w:rPr>
          <w:sz w:val="18"/>
          <w:szCs w:val="18"/>
        </w:rPr>
      </w:pPr>
      <w:r w:rsidRPr="00E74BBA">
        <w:rPr>
          <w:sz w:val="18"/>
          <w:szCs w:val="18"/>
        </w:rPr>
        <w:t>Dichiara di aver preso visione dell’informativa sulla protezione dei dati.</w:t>
      </w:r>
    </w:p>
    <w:p w14:paraId="4321673B" w14:textId="77777777" w:rsidR="0017102B" w:rsidRPr="00E74BBA" w:rsidRDefault="0017102B" w:rsidP="0017102B">
      <w:pPr>
        <w:ind w:left="-284"/>
        <w:jc w:val="both"/>
        <w:rPr>
          <w:sz w:val="18"/>
          <w:szCs w:val="18"/>
        </w:rPr>
      </w:pPr>
    </w:p>
    <w:p w14:paraId="738223B0" w14:textId="77777777" w:rsidR="00912D49" w:rsidRPr="00E74BBA" w:rsidRDefault="00912D49" w:rsidP="00912D49">
      <w:pPr>
        <w:jc w:val="both"/>
        <w:rPr>
          <w:sz w:val="18"/>
          <w:szCs w:val="18"/>
        </w:rPr>
      </w:pPr>
    </w:p>
    <w:p w14:paraId="62A00E4C" w14:textId="77777777" w:rsidR="0017102B" w:rsidRPr="00E74BBA" w:rsidRDefault="00912D49" w:rsidP="00912D49">
      <w:pPr>
        <w:ind w:left="5664"/>
        <w:jc w:val="both"/>
        <w:rPr>
          <w:sz w:val="18"/>
          <w:szCs w:val="18"/>
        </w:rPr>
      </w:pPr>
      <w:r w:rsidRPr="00E74BBA">
        <w:rPr>
          <w:sz w:val="18"/>
          <w:szCs w:val="18"/>
        </w:rPr>
        <w:t xml:space="preserve">      </w:t>
      </w:r>
      <w:r w:rsidR="0017102B" w:rsidRPr="00E74BBA">
        <w:rPr>
          <w:sz w:val="18"/>
          <w:szCs w:val="18"/>
        </w:rPr>
        <w:t>FIRMA</w:t>
      </w:r>
    </w:p>
    <w:sectPr w:rsidR="0017102B" w:rsidRPr="00E74BBA" w:rsidSect="00105004">
      <w:headerReference w:type="default" r:id="rId8"/>
      <w:footerReference w:type="even" r:id="rId9"/>
      <w:footerReference w:type="default" r:id="rId10"/>
      <w:pgSz w:w="11906" w:h="16838" w:code="9"/>
      <w:pgMar w:top="1387" w:right="566" w:bottom="1134" w:left="1276" w:header="709" w:footer="506" w:gutter="85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D1BE" w14:textId="77777777" w:rsidR="00550385" w:rsidRDefault="00550385">
      <w:r>
        <w:separator/>
      </w:r>
    </w:p>
  </w:endnote>
  <w:endnote w:type="continuationSeparator" w:id="0">
    <w:p w14:paraId="11C906CE" w14:textId="77777777" w:rsidR="00550385" w:rsidRDefault="005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9DC829C0-6F22-4EAA-865F-93F82D7A772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2" w:fontKey="{07383346-4563-480B-B53B-1B7E4DA40BA2}"/>
    <w:embedBold r:id="rId3" w:fontKey="{931FCF3B-934D-489D-B9EB-71EB316C80CB}"/>
    <w:embedBoldItalic r:id="rId4" w:fontKey="{8490A562-3624-42F0-9D0E-74BE14E0B07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AD2880t00">
    <w:charset w:val="00"/>
    <w:family w:val="auto"/>
    <w:pitch w:val="default"/>
    <w:sig w:usb0="00000003" w:usb1="00000000" w:usb2="00000000" w:usb3="00000000" w:csb0="00000001" w:csb1="00000000"/>
  </w:font>
  <w:font w:name="TTE20B6B68t00">
    <w:charset w:val="00"/>
    <w:family w:val="auto"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5011" w14:textId="77777777" w:rsidR="00200662" w:rsidRDefault="00200662" w:rsidP="00A465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44</w:t>
    </w:r>
    <w:r>
      <w:rPr>
        <w:rStyle w:val="Numeropagina"/>
      </w:rPr>
      <w:fldChar w:fldCharType="end"/>
    </w:r>
  </w:p>
  <w:p w14:paraId="5CC174F7" w14:textId="77777777" w:rsidR="00200662" w:rsidRDefault="00200662" w:rsidP="00A46525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5F8C" w14:textId="77777777" w:rsidR="00200662" w:rsidRPr="007C5092" w:rsidRDefault="00200662" w:rsidP="00A46525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7C5092">
      <w:rPr>
        <w:rStyle w:val="Numeropagina"/>
        <w:rFonts w:ascii="Verdana" w:hAnsi="Verdana"/>
        <w:sz w:val="18"/>
        <w:szCs w:val="18"/>
      </w:rPr>
      <w:t xml:space="preserve">Pag. </w:t>
    </w:r>
    <w:r w:rsidRPr="007C5092">
      <w:rPr>
        <w:rStyle w:val="Numeropagina"/>
        <w:rFonts w:ascii="Verdana" w:hAnsi="Verdana"/>
        <w:sz w:val="18"/>
        <w:szCs w:val="18"/>
      </w:rPr>
      <w:fldChar w:fldCharType="begin"/>
    </w:r>
    <w:r w:rsidRPr="007C5092">
      <w:rPr>
        <w:rStyle w:val="Numeropagina"/>
        <w:rFonts w:ascii="Verdana" w:hAnsi="Verdana"/>
        <w:sz w:val="18"/>
        <w:szCs w:val="18"/>
      </w:rPr>
      <w:instrText xml:space="preserve">PAGE  </w:instrText>
    </w:r>
    <w:r w:rsidRPr="007C5092">
      <w:rPr>
        <w:rStyle w:val="Numeropagina"/>
        <w:rFonts w:ascii="Verdana" w:hAnsi="Verdana"/>
        <w:sz w:val="18"/>
        <w:szCs w:val="18"/>
      </w:rPr>
      <w:fldChar w:fldCharType="separate"/>
    </w:r>
    <w:r w:rsidR="00912D49">
      <w:rPr>
        <w:rStyle w:val="Numeropagina"/>
        <w:rFonts w:ascii="Verdana" w:hAnsi="Verdana"/>
        <w:noProof/>
        <w:sz w:val="18"/>
        <w:szCs w:val="18"/>
      </w:rPr>
      <w:t>2</w:t>
    </w:r>
    <w:r w:rsidRPr="007C5092">
      <w:rPr>
        <w:rStyle w:val="Numeropagina"/>
        <w:rFonts w:ascii="Verdana" w:hAnsi="Verdana"/>
        <w:sz w:val="18"/>
        <w:szCs w:val="18"/>
      </w:rPr>
      <w:fldChar w:fldCharType="end"/>
    </w:r>
    <w:r w:rsidRPr="007C5092">
      <w:rPr>
        <w:rStyle w:val="Numeropagina"/>
        <w:rFonts w:ascii="Verdana" w:hAnsi="Verdana"/>
        <w:sz w:val="18"/>
        <w:szCs w:val="18"/>
      </w:rPr>
      <w:t>/</w:t>
    </w:r>
    <w:r w:rsidRPr="007C5092">
      <w:rPr>
        <w:rFonts w:ascii="Verdana" w:hAnsi="Verdana"/>
        <w:sz w:val="18"/>
        <w:szCs w:val="18"/>
      </w:rPr>
      <w:fldChar w:fldCharType="begin"/>
    </w:r>
    <w:r w:rsidRPr="007C5092">
      <w:rPr>
        <w:rFonts w:ascii="Verdana" w:hAnsi="Verdana"/>
        <w:sz w:val="18"/>
        <w:szCs w:val="18"/>
      </w:rPr>
      <w:instrText xml:space="preserve"> NUMPAGES  \* Arabic  \* MERGEFORMAT </w:instrText>
    </w:r>
    <w:r w:rsidRPr="007C5092">
      <w:rPr>
        <w:rFonts w:ascii="Verdana" w:hAnsi="Verdana"/>
        <w:sz w:val="18"/>
        <w:szCs w:val="18"/>
      </w:rPr>
      <w:fldChar w:fldCharType="separate"/>
    </w:r>
    <w:r w:rsidR="00912D49" w:rsidRPr="00912D49">
      <w:rPr>
        <w:rStyle w:val="Numeropagina"/>
        <w:noProof/>
      </w:rPr>
      <w:t>2</w:t>
    </w:r>
    <w:r w:rsidRPr="007C5092">
      <w:rPr>
        <w:rFonts w:ascii="Verdana" w:hAnsi="Verdana"/>
        <w:sz w:val="18"/>
        <w:szCs w:val="18"/>
      </w:rPr>
      <w:fldChar w:fldCharType="end"/>
    </w:r>
  </w:p>
  <w:p w14:paraId="114746D8" w14:textId="5812E457" w:rsidR="00200662" w:rsidRPr="007C5092" w:rsidRDefault="00F21AE9" w:rsidP="00144FB9">
    <w:pPr>
      <w:pStyle w:val="Pidipagina"/>
      <w:tabs>
        <w:tab w:val="clear" w:pos="4819"/>
        <w:tab w:val="clear" w:pos="9638"/>
        <w:tab w:val="right" w:pos="14684"/>
      </w:tabs>
      <w:ind w:right="360" w:firstLine="360"/>
      <w:rPr>
        <w:rFonts w:ascii="Verdana" w:hAnsi="Verdana"/>
        <w:sz w:val="18"/>
        <w:szCs w:val="18"/>
      </w:rPr>
    </w:pPr>
    <w:r w:rsidRPr="007C5092"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C4C7A" wp14:editId="23E9B6B4">
              <wp:simplePos x="0" y="0"/>
              <wp:positionH relativeFrom="page">
                <wp:posOffset>7177405</wp:posOffset>
              </wp:positionH>
              <wp:positionV relativeFrom="page">
                <wp:posOffset>10058400</wp:posOffset>
              </wp:positionV>
              <wp:extent cx="90805" cy="632460"/>
              <wp:effectExtent l="5080" t="9525" r="8890" b="63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3246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3C8ED945" id="Rectangle 7" o:spid="_x0000_s1026" style="position:absolute;margin-left:565.15pt;margin-top:11in;width:7.15pt;height:49.8pt;z-index:25165926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" fillcolor="#4bacc6" strokecolor="#205867">
              <w10:wrap anchorx="page" anchory="page"/>
            </v:rect>
          </w:pict>
        </mc:Fallback>
      </mc:AlternateContent>
    </w:r>
    <w:r w:rsidRPr="007C5092">
      <w:rPr>
        <w:rFonts w:ascii="Verdana" w:hAnsi="Verdana"/>
        <w:noProof/>
        <w:sz w:val="18"/>
        <w:szCs w:val="18"/>
        <w:lang w:eastAsia="zh-TW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45EA2D0" wp14:editId="69AD1BA7">
              <wp:simplePos x="0" y="0"/>
              <wp:positionH relativeFrom="page">
                <wp:posOffset>-13335</wp:posOffset>
              </wp:positionH>
              <wp:positionV relativeFrom="page">
                <wp:posOffset>10058400</wp:posOffset>
              </wp:positionV>
              <wp:extent cx="7546975" cy="822325"/>
              <wp:effectExtent l="5715" t="0" r="762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6975" cy="822325"/>
                        <a:chOff x="8" y="9"/>
                        <a:chExt cx="15823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1D5FE64F" id="Group 3" o:spid="_x0000_s1026" style="position:absolute;margin-left:-1.05pt;margin-top:11in;width:594.25pt;height:64.75pt;flip:y;z-index:251657216;mso-width-percent:1000;mso-position-horizontal-relative:page;mso-position-vertical-relative:page;mso-width-percent:10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" strokecolor="#31849b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Pr="007C5092"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98CBC6" wp14:editId="4809328E">
              <wp:simplePos x="0" y="0"/>
              <wp:positionH relativeFrom="page">
                <wp:posOffset>210820</wp:posOffset>
              </wp:positionH>
              <wp:positionV relativeFrom="page">
                <wp:posOffset>10053320</wp:posOffset>
              </wp:positionV>
              <wp:extent cx="90805" cy="622935"/>
              <wp:effectExtent l="10795" t="13970" r="12700" b="1143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2293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12748D9C" id="Rectangle 6" o:spid="_x0000_s1026" style="position:absolute;margin-left:16.6pt;margin-top:791.6pt;width:7.15pt;height:49.05pt;z-index:251658240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" fillcolor="#4bacc6" strokecolor="#205867">
              <w10:wrap anchorx="page" anchory="page"/>
            </v:rect>
          </w:pict>
        </mc:Fallback>
      </mc:AlternateContent>
    </w:r>
    <w:r w:rsidR="00200662" w:rsidRPr="007C5092">
      <w:rPr>
        <w:rFonts w:ascii="Verdana" w:hAnsi="Verdana" w:cs="Cambria"/>
        <w:sz w:val="18"/>
        <w:szCs w:val="18"/>
      </w:rPr>
      <w:t>Abbanoa S.p.A</w:t>
    </w:r>
    <w:r w:rsidR="00200662" w:rsidRPr="007C5092">
      <w:rPr>
        <w:rFonts w:ascii="Verdana" w:hAnsi="Verdana" w:cs="Cambria"/>
        <w:sz w:val="18"/>
        <w:szCs w:val="18"/>
      </w:rPr>
      <w:tab/>
    </w:r>
    <w:r w:rsidRPr="007C5092">
      <w:rPr>
        <w:rFonts w:ascii="Verdana" w:hAnsi="Verdana"/>
        <w:noProof/>
        <w:sz w:val="18"/>
        <w:szCs w:val="18"/>
        <w:lang w:eastAsia="zh-TW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CE25F9" wp14:editId="54370931">
              <wp:simplePos x="0" y="0"/>
              <wp:positionH relativeFrom="page">
                <wp:posOffset>10304780</wp:posOffset>
              </wp:positionH>
              <wp:positionV relativeFrom="page">
                <wp:posOffset>6952615</wp:posOffset>
              </wp:positionV>
              <wp:extent cx="90805" cy="626110"/>
              <wp:effectExtent l="8255" t="8890" r="5715" b="133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2611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26ABABE6" id="Rectangle 1" o:spid="_x0000_s1026" style="position:absolute;margin-left:811.4pt;margin-top:547.45pt;width:7.15pt;height:49.3pt;z-index:25165619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" fillcolor="#4bacc6" strokecolor="#205867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6116" w14:textId="77777777" w:rsidR="00550385" w:rsidRDefault="00550385">
      <w:r>
        <w:separator/>
      </w:r>
    </w:p>
  </w:footnote>
  <w:footnote w:type="continuationSeparator" w:id="0">
    <w:p w14:paraId="01274146" w14:textId="77777777" w:rsidR="00550385" w:rsidRDefault="0055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7" w:type="dxa"/>
      <w:tblInd w:w="-5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68"/>
      <w:gridCol w:w="2689"/>
      <w:gridCol w:w="2077"/>
      <w:gridCol w:w="708"/>
      <w:gridCol w:w="2835"/>
    </w:tblGrid>
    <w:tr w:rsidR="00DB3BD0" w:rsidRPr="00DB3BD0" w14:paraId="19FD7F72" w14:textId="77777777" w:rsidTr="0017102B">
      <w:trPr>
        <w:trHeight w:val="509"/>
      </w:trPr>
      <w:tc>
        <w:tcPr>
          <w:tcW w:w="2268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B3B95FA" w14:textId="1922646B" w:rsidR="00DB3BD0" w:rsidRPr="00DB3BD0" w:rsidRDefault="00F21AE9" w:rsidP="00DB3BD0">
          <w:pPr>
            <w:widowControl w:val="0"/>
            <w:suppressLineNumbers/>
            <w:suppressAutoHyphens/>
            <w:autoSpaceDN w:val="0"/>
            <w:textAlignment w:val="baseline"/>
            <w:rPr>
              <w:rFonts w:eastAsia="SimSun" w:cs="Verdana"/>
              <w:kern w:val="3"/>
              <w:sz w:val="24"/>
              <w:lang w:eastAsia="zh-CN" w:bidi="hi-IN"/>
            </w:rPr>
          </w:pPr>
          <w:r w:rsidRPr="007F511B">
            <w:rPr>
              <w:noProof/>
            </w:rPr>
            <w:drawing>
              <wp:inline distT="0" distB="0" distL="0" distR="0" wp14:anchorId="5BC8B81C" wp14:editId="4C69FD2C">
                <wp:extent cx="1394460" cy="2895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362" t="28018" r="59344" b="658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7F571CF" w14:textId="77777777" w:rsidR="00DB3BD0" w:rsidRPr="00DB3BD0" w:rsidRDefault="00DB3BD0" w:rsidP="00DB3BD0">
          <w:pPr>
            <w:widowControl w:val="0"/>
            <w:suppressAutoHyphens/>
            <w:autoSpaceDN w:val="0"/>
            <w:jc w:val="center"/>
            <w:textAlignment w:val="baseline"/>
            <w:rPr>
              <w:rFonts w:eastAsia="TTE1AD2880t00" w:cs="Verdana"/>
              <w:b/>
              <w:bCs/>
              <w:kern w:val="3"/>
              <w:sz w:val="20"/>
              <w:szCs w:val="20"/>
              <w:lang w:eastAsia="zh-CN" w:bidi="hi-IN"/>
            </w:rPr>
          </w:pPr>
          <w:r>
            <w:rPr>
              <w:rFonts w:eastAsia="TTE1AD2880t00" w:cs="Verdana"/>
              <w:b/>
              <w:bCs/>
              <w:kern w:val="3"/>
              <w:sz w:val="20"/>
              <w:szCs w:val="20"/>
              <w:lang w:eastAsia="zh-CN" w:bidi="hi-IN"/>
            </w:rPr>
            <w:t>MODULO</w:t>
          </w:r>
        </w:p>
      </w:tc>
      <w:tc>
        <w:tcPr>
          <w:tcW w:w="2077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E1BF1CF" w14:textId="77777777" w:rsidR="00DB3BD0" w:rsidRPr="00DB3BD0" w:rsidRDefault="00DB3BD0" w:rsidP="00DB3BD0">
          <w:pPr>
            <w:widowControl w:val="0"/>
            <w:suppressAutoHyphens/>
            <w:autoSpaceDN w:val="0"/>
            <w:jc w:val="center"/>
            <w:textAlignment w:val="baseline"/>
            <w:rPr>
              <w:rFonts w:eastAsia="SimSun" w:cs="Verdana"/>
              <w:b/>
              <w:bCs/>
              <w:kern w:val="3"/>
              <w:sz w:val="20"/>
              <w:szCs w:val="20"/>
              <w:lang w:eastAsia="zh-CN" w:bidi="hi-IN"/>
            </w:rPr>
          </w:pPr>
          <w:r w:rsidRPr="00DB3BD0">
            <w:rPr>
              <w:rFonts w:eastAsia="SimSun" w:cs="Verdana"/>
              <w:b/>
              <w:bCs/>
              <w:kern w:val="3"/>
              <w:sz w:val="20"/>
              <w:szCs w:val="20"/>
              <w:lang w:eastAsia="zh-CN" w:bidi="hi-IN"/>
            </w:rPr>
            <w:t>Cod.</w:t>
          </w:r>
        </w:p>
        <w:p w14:paraId="0118635A" w14:textId="77777777" w:rsidR="00DB3BD0" w:rsidRPr="00DB3BD0" w:rsidRDefault="00DB3BD0" w:rsidP="00DB3BD0">
          <w:pPr>
            <w:widowControl w:val="0"/>
            <w:suppressAutoHyphens/>
            <w:autoSpaceDN w:val="0"/>
            <w:spacing w:after="120"/>
            <w:jc w:val="center"/>
            <w:textAlignment w:val="baseline"/>
            <w:rPr>
              <w:rFonts w:eastAsia="TTE20B6B68t00" w:cs="Verdana"/>
              <w:kern w:val="3"/>
              <w:sz w:val="20"/>
              <w:szCs w:val="20"/>
              <w:lang w:eastAsia="zh-CN" w:bidi="hi-IN"/>
            </w:rPr>
          </w:pPr>
          <w:r>
            <w:rPr>
              <w:rFonts w:eastAsia="TTE20B6B68t00" w:cs="Verdana"/>
              <w:kern w:val="3"/>
              <w:sz w:val="20"/>
              <w:szCs w:val="20"/>
              <w:lang w:eastAsia="zh-CN" w:bidi="hi-IN"/>
            </w:rPr>
            <w:t>MD</w:t>
          </w:r>
          <w:r w:rsidRPr="00DB3BD0">
            <w:rPr>
              <w:rFonts w:eastAsia="TTE20B6B68t00" w:cs="Verdana"/>
              <w:kern w:val="3"/>
              <w:sz w:val="20"/>
              <w:szCs w:val="20"/>
              <w:lang w:eastAsia="zh-CN" w:bidi="hi-IN"/>
            </w:rPr>
            <w:t xml:space="preserve"> - </w:t>
          </w:r>
          <w:r>
            <w:rPr>
              <w:rFonts w:eastAsia="TTE20B6B68t00" w:cs="Verdana"/>
              <w:kern w:val="3"/>
              <w:sz w:val="20"/>
              <w:szCs w:val="20"/>
              <w:lang w:eastAsia="zh-CN" w:bidi="hi-IN"/>
            </w:rPr>
            <w:t>PSO</w:t>
          </w:r>
          <w:r w:rsidRPr="00DB3BD0">
            <w:rPr>
              <w:rFonts w:eastAsia="TTE20B6B68t00" w:cs="Verdana"/>
              <w:kern w:val="3"/>
              <w:sz w:val="20"/>
              <w:szCs w:val="20"/>
              <w:lang w:eastAsia="zh-CN" w:bidi="hi-IN"/>
            </w:rPr>
            <w:t>01</w:t>
          </w:r>
        </w:p>
      </w:tc>
      <w:tc>
        <w:tcPr>
          <w:tcW w:w="70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FA81C4F" w14:textId="77777777" w:rsidR="00DB3BD0" w:rsidRPr="00DB3BD0" w:rsidRDefault="00DB3BD0" w:rsidP="00DB3BD0">
          <w:pPr>
            <w:widowControl w:val="0"/>
            <w:suppressAutoHyphens/>
            <w:autoSpaceDN w:val="0"/>
            <w:jc w:val="center"/>
            <w:textAlignment w:val="baseline"/>
            <w:rPr>
              <w:rFonts w:eastAsia="SimSun" w:cs="Verdana"/>
              <w:b/>
              <w:bCs/>
              <w:kern w:val="3"/>
              <w:sz w:val="20"/>
              <w:szCs w:val="20"/>
              <w:lang w:eastAsia="zh-CN" w:bidi="hi-IN"/>
            </w:rPr>
          </w:pPr>
          <w:r w:rsidRPr="00DB3BD0">
            <w:rPr>
              <w:rFonts w:eastAsia="SimSun" w:cs="Verdana"/>
              <w:b/>
              <w:bCs/>
              <w:kern w:val="3"/>
              <w:sz w:val="20"/>
              <w:szCs w:val="20"/>
              <w:lang w:eastAsia="zh-CN" w:bidi="hi-IN"/>
            </w:rPr>
            <w:t>Rev.</w:t>
          </w:r>
        </w:p>
        <w:p w14:paraId="0F52C76A" w14:textId="77777777" w:rsidR="00DB3BD0" w:rsidRPr="00DB3BD0" w:rsidRDefault="00DB3BD0" w:rsidP="00DB3BD0">
          <w:pPr>
            <w:widowControl w:val="0"/>
            <w:suppressAutoHyphens/>
            <w:autoSpaceDN w:val="0"/>
            <w:jc w:val="center"/>
            <w:textAlignment w:val="baseline"/>
            <w:rPr>
              <w:rFonts w:eastAsia="SimSun" w:cs="Verdana"/>
              <w:kern w:val="3"/>
              <w:sz w:val="20"/>
              <w:szCs w:val="20"/>
              <w:lang w:eastAsia="zh-CN" w:bidi="hi-IN"/>
            </w:rPr>
          </w:pPr>
          <w:r w:rsidRPr="00DB3BD0">
            <w:rPr>
              <w:rFonts w:eastAsia="SimSun" w:cs="Verdana"/>
              <w:kern w:val="3"/>
              <w:sz w:val="20"/>
              <w:szCs w:val="20"/>
              <w:lang w:eastAsia="zh-CN" w:bidi="hi-IN"/>
            </w:rPr>
            <w:t>0</w:t>
          </w:r>
          <w:r>
            <w:rPr>
              <w:rFonts w:eastAsia="SimSun" w:cs="Verdana"/>
              <w:kern w:val="3"/>
              <w:sz w:val="20"/>
              <w:szCs w:val="20"/>
              <w:lang w:eastAsia="zh-CN" w:bidi="hi-IN"/>
            </w:rPr>
            <w:t>0</w:t>
          </w:r>
        </w:p>
      </w:tc>
      <w:tc>
        <w:tcPr>
          <w:tcW w:w="283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5B8DBC6" w14:textId="77777777" w:rsidR="00313091" w:rsidRPr="00DB3BD0" w:rsidRDefault="00313091" w:rsidP="00313091">
          <w:pPr>
            <w:widowControl w:val="0"/>
            <w:suppressAutoHyphens/>
            <w:autoSpaceDN w:val="0"/>
            <w:spacing w:line="360" w:lineRule="auto"/>
            <w:jc w:val="center"/>
            <w:textAlignment w:val="baseline"/>
            <w:rPr>
              <w:rFonts w:eastAsia="TTE1AD2880t00" w:cs="Verdana"/>
              <w:b/>
              <w:kern w:val="3"/>
              <w:sz w:val="20"/>
              <w:szCs w:val="20"/>
              <w:lang w:eastAsia="zh-CN" w:bidi="hi-IN"/>
            </w:rPr>
          </w:pPr>
          <w:r w:rsidRPr="00DB3BD0">
            <w:rPr>
              <w:rFonts w:eastAsia="TTE1AD2880t00" w:cs="Verdana"/>
              <w:b/>
              <w:kern w:val="3"/>
              <w:sz w:val="20"/>
              <w:szCs w:val="20"/>
              <w:lang w:eastAsia="zh-CN" w:bidi="hi-IN"/>
            </w:rPr>
            <w:t>Nome File:</w:t>
          </w:r>
        </w:p>
        <w:p w14:paraId="4FD42E35" w14:textId="77777777" w:rsidR="00DB3BD0" w:rsidRPr="00DB3BD0" w:rsidRDefault="00313091" w:rsidP="00313091">
          <w:pPr>
            <w:widowControl w:val="0"/>
            <w:suppressAutoHyphens/>
            <w:autoSpaceDN w:val="0"/>
            <w:jc w:val="center"/>
            <w:textAlignment w:val="baseline"/>
            <w:rPr>
              <w:rFonts w:eastAsia="TTE1AD2880t00" w:cs="Verdana"/>
              <w:kern w:val="3"/>
              <w:sz w:val="20"/>
              <w:szCs w:val="20"/>
              <w:lang w:eastAsia="zh-CN" w:bidi="hi-IN"/>
            </w:rPr>
          </w:pPr>
          <w:r>
            <w:rPr>
              <w:rFonts w:eastAsia="TTE1AD2880t00" w:cs="Verdana"/>
              <w:b/>
              <w:kern w:val="3"/>
              <w:sz w:val="16"/>
              <w:szCs w:val="16"/>
              <w:lang w:eastAsia="zh-CN" w:bidi="hi-IN"/>
            </w:rPr>
            <w:t>Modulo_CandSelezioni_Rev.0</w:t>
          </w:r>
        </w:p>
      </w:tc>
    </w:tr>
    <w:tr w:rsidR="00313091" w:rsidRPr="00DB3BD0" w14:paraId="3468D92D" w14:textId="77777777" w:rsidTr="00997A94">
      <w:trPr>
        <w:trHeight w:val="505"/>
      </w:trPr>
      <w:tc>
        <w:tcPr>
          <w:tcW w:w="2268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D0F0A3D" w14:textId="77777777" w:rsidR="00313091" w:rsidRPr="00DB3BD0" w:rsidRDefault="00313091" w:rsidP="00DB3BD0">
          <w:pPr>
            <w:widowControl w:val="0"/>
            <w:suppressAutoHyphens/>
            <w:autoSpaceDN w:val="0"/>
            <w:textAlignment w:val="baseline"/>
            <w:rPr>
              <w:rFonts w:ascii="Times New Roman" w:eastAsia="SimSun" w:hAnsi="Times New Roman" w:cs="Mangal"/>
              <w:kern w:val="3"/>
              <w:sz w:val="24"/>
              <w:lang w:eastAsia="zh-CN" w:bidi="hi-IN"/>
            </w:rPr>
          </w:pPr>
        </w:p>
      </w:tc>
      <w:tc>
        <w:tcPr>
          <w:tcW w:w="8309" w:type="dxa"/>
          <w:gridSpan w:val="4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5088720" w14:textId="77777777" w:rsidR="00313091" w:rsidRDefault="00313091" w:rsidP="00DB3BD0">
          <w:pPr>
            <w:widowControl w:val="0"/>
            <w:suppressAutoHyphens/>
            <w:autoSpaceDN w:val="0"/>
            <w:spacing w:line="360" w:lineRule="auto"/>
            <w:jc w:val="center"/>
            <w:textAlignment w:val="baseline"/>
            <w:rPr>
              <w:rFonts w:eastAsia="TTE1AD2880t00" w:cs="Verdana"/>
              <w:b/>
              <w:kern w:val="3"/>
              <w:sz w:val="20"/>
              <w:szCs w:val="20"/>
              <w:lang w:eastAsia="zh-CN" w:bidi="hi-IN"/>
            </w:rPr>
          </w:pPr>
          <w:r>
            <w:rPr>
              <w:rFonts w:eastAsia="TTE1AD2880t00" w:cs="Verdana"/>
              <w:b/>
              <w:kern w:val="3"/>
              <w:sz w:val="20"/>
              <w:szCs w:val="20"/>
              <w:lang w:eastAsia="zh-CN" w:bidi="hi-IN"/>
            </w:rPr>
            <w:t>MODULO</w:t>
          </w:r>
        </w:p>
        <w:p w14:paraId="23349C9C" w14:textId="77777777" w:rsidR="00313091" w:rsidRPr="00DB3BD0" w:rsidRDefault="00313091" w:rsidP="00DB3BD0">
          <w:pPr>
            <w:widowControl w:val="0"/>
            <w:suppressAutoHyphens/>
            <w:autoSpaceDN w:val="0"/>
            <w:spacing w:line="360" w:lineRule="auto"/>
            <w:jc w:val="center"/>
            <w:textAlignment w:val="baseline"/>
            <w:rPr>
              <w:rFonts w:eastAsia="TTE1AD2880t00" w:cs="Verdana"/>
              <w:b/>
              <w:kern w:val="3"/>
              <w:sz w:val="16"/>
              <w:szCs w:val="16"/>
              <w:lang w:eastAsia="zh-CN" w:bidi="hi-IN"/>
            </w:rPr>
          </w:pPr>
          <w:r>
            <w:rPr>
              <w:rFonts w:eastAsia="TTE1AD2880t00" w:cs="Verdana"/>
              <w:b/>
              <w:kern w:val="3"/>
              <w:sz w:val="20"/>
              <w:szCs w:val="20"/>
              <w:lang w:eastAsia="zh-CN" w:bidi="hi-IN"/>
            </w:rPr>
            <w:t xml:space="preserve">CANDIDATURA SELEZIONI </w:t>
          </w:r>
        </w:p>
      </w:tc>
    </w:tr>
  </w:tbl>
  <w:p w14:paraId="35605848" w14:textId="77777777" w:rsidR="00200662" w:rsidRPr="00664014" w:rsidRDefault="00200662" w:rsidP="00C606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rPr>
        <w:rFonts w:ascii="Symbol" w:hAnsi="Symbol"/>
        <w:b/>
        <w:bCs/>
        <w:sz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71"/>
        </w:tabs>
        <w:ind w:left="7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144062D"/>
    <w:multiLevelType w:val="hybridMultilevel"/>
    <w:tmpl w:val="578AE202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AEF67D1"/>
    <w:multiLevelType w:val="hybridMultilevel"/>
    <w:tmpl w:val="80DAB3B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69F9"/>
    <w:multiLevelType w:val="hybridMultilevel"/>
    <w:tmpl w:val="70EC8B2A"/>
    <w:lvl w:ilvl="0" w:tplc="A482930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E469B"/>
    <w:multiLevelType w:val="hybridMultilevel"/>
    <w:tmpl w:val="D988ED8A"/>
    <w:lvl w:ilvl="0" w:tplc="A482930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425539">
    <w:abstractNumId w:val="7"/>
  </w:num>
  <w:num w:numId="2" w16cid:durableId="1662079955">
    <w:abstractNumId w:val="9"/>
  </w:num>
  <w:num w:numId="3" w16cid:durableId="437601997">
    <w:abstractNumId w:val="10"/>
  </w:num>
  <w:num w:numId="4" w16cid:durableId="146115181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embedSystemFonts/>
  <w:saveSubsetFonts/>
  <w:gutterAtTop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 strokecolor="none [3213]">
      <v:stroke color="none [3213]" weight=".25pt"/>
      <v:shadow on="t" type="perspective" color="none [1604]" opacity=".5" offset="1pt" offset2="-1pt"/>
      <o:extrusion v:ext="view" backdepth="24pt" rotationangle="25,-25" viewpoint="0,0" viewpointorigin="0,0" skewangle="0" skewamt="0" lightposition=",-50000" type="perspectiv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3F"/>
    <w:rsid w:val="0000020A"/>
    <w:rsid w:val="00001EA1"/>
    <w:rsid w:val="0000204A"/>
    <w:rsid w:val="000023B0"/>
    <w:rsid w:val="00002894"/>
    <w:rsid w:val="00002B4F"/>
    <w:rsid w:val="00002F41"/>
    <w:rsid w:val="0000472A"/>
    <w:rsid w:val="00004913"/>
    <w:rsid w:val="00004BD6"/>
    <w:rsid w:val="00004D62"/>
    <w:rsid w:val="0000639D"/>
    <w:rsid w:val="00006C77"/>
    <w:rsid w:val="000071DE"/>
    <w:rsid w:val="00007391"/>
    <w:rsid w:val="00007F01"/>
    <w:rsid w:val="0001088E"/>
    <w:rsid w:val="00010B47"/>
    <w:rsid w:val="00010E47"/>
    <w:rsid w:val="00010F19"/>
    <w:rsid w:val="00011E1F"/>
    <w:rsid w:val="00014F5C"/>
    <w:rsid w:val="0001575B"/>
    <w:rsid w:val="00015928"/>
    <w:rsid w:val="0001687C"/>
    <w:rsid w:val="000176A2"/>
    <w:rsid w:val="000176E4"/>
    <w:rsid w:val="00020570"/>
    <w:rsid w:val="00020EA9"/>
    <w:rsid w:val="00023157"/>
    <w:rsid w:val="000232FF"/>
    <w:rsid w:val="000233DC"/>
    <w:rsid w:val="00023C91"/>
    <w:rsid w:val="00023D2E"/>
    <w:rsid w:val="00024633"/>
    <w:rsid w:val="00024657"/>
    <w:rsid w:val="000251E2"/>
    <w:rsid w:val="00025737"/>
    <w:rsid w:val="000257B7"/>
    <w:rsid w:val="00026145"/>
    <w:rsid w:val="000276B7"/>
    <w:rsid w:val="000279C8"/>
    <w:rsid w:val="000320AF"/>
    <w:rsid w:val="000326A9"/>
    <w:rsid w:val="0003345B"/>
    <w:rsid w:val="00033985"/>
    <w:rsid w:val="00033CA9"/>
    <w:rsid w:val="00034295"/>
    <w:rsid w:val="000348A4"/>
    <w:rsid w:val="00035696"/>
    <w:rsid w:val="000359F9"/>
    <w:rsid w:val="00035C60"/>
    <w:rsid w:val="0003631A"/>
    <w:rsid w:val="000364F5"/>
    <w:rsid w:val="00036508"/>
    <w:rsid w:val="00036FA9"/>
    <w:rsid w:val="0004002B"/>
    <w:rsid w:val="00041E19"/>
    <w:rsid w:val="000433AC"/>
    <w:rsid w:val="000437F9"/>
    <w:rsid w:val="0004557E"/>
    <w:rsid w:val="00045924"/>
    <w:rsid w:val="00045E2F"/>
    <w:rsid w:val="00046DFC"/>
    <w:rsid w:val="0004709B"/>
    <w:rsid w:val="0004767E"/>
    <w:rsid w:val="000501EC"/>
    <w:rsid w:val="00050C7E"/>
    <w:rsid w:val="000516DA"/>
    <w:rsid w:val="00051765"/>
    <w:rsid w:val="00051979"/>
    <w:rsid w:val="00053B8D"/>
    <w:rsid w:val="00053C15"/>
    <w:rsid w:val="000549AF"/>
    <w:rsid w:val="0005565A"/>
    <w:rsid w:val="00055A60"/>
    <w:rsid w:val="00055D3A"/>
    <w:rsid w:val="0005654C"/>
    <w:rsid w:val="000575E5"/>
    <w:rsid w:val="000579AE"/>
    <w:rsid w:val="00057EF4"/>
    <w:rsid w:val="0006081B"/>
    <w:rsid w:val="00060C1C"/>
    <w:rsid w:val="00061876"/>
    <w:rsid w:val="00062400"/>
    <w:rsid w:val="00062ADD"/>
    <w:rsid w:val="00063D06"/>
    <w:rsid w:val="00063E09"/>
    <w:rsid w:val="00064A82"/>
    <w:rsid w:val="00066097"/>
    <w:rsid w:val="00066169"/>
    <w:rsid w:val="00066384"/>
    <w:rsid w:val="00066471"/>
    <w:rsid w:val="000668BB"/>
    <w:rsid w:val="00066EC8"/>
    <w:rsid w:val="000673D5"/>
    <w:rsid w:val="00067879"/>
    <w:rsid w:val="00067EFA"/>
    <w:rsid w:val="00070163"/>
    <w:rsid w:val="00070220"/>
    <w:rsid w:val="00070397"/>
    <w:rsid w:val="000708D2"/>
    <w:rsid w:val="00070D3C"/>
    <w:rsid w:val="00070DB5"/>
    <w:rsid w:val="000711D1"/>
    <w:rsid w:val="00071522"/>
    <w:rsid w:val="0007208F"/>
    <w:rsid w:val="0007257B"/>
    <w:rsid w:val="00073949"/>
    <w:rsid w:val="000745C9"/>
    <w:rsid w:val="000759CC"/>
    <w:rsid w:val="00076A63"/>
    <w:rsid w:val="00076D66"/>
    <w:rsid w:val="00077B29"/>
    <w:rsid w:val="00077D2A"/>
    <w:rsid w:val="0008106C"/>
    <w:rsid w:val="000812D2"/>
    <w:rsid w:val="00081B32"/>
    <w:rsid w:val="00081EB7"/>
    <w:rsid w:val="0008222B"/>
    <w:rsid w:val="000823F6"/>
    <w:rsid w:val="0008242B"/>
    <w:rsid w:val="00082763"/>
    <w:rsid w:val="00083719"/>
    <w:rsid w:val="00084976"/>
    <w:rsid w:val="00084FD7"/>
    <w:rsid w:val="000857E6"/>
    <w:rsid w:val="00086B66"/>
    <w:rsid w:val="00090433"/>
    <w:rsid w:val="00092006"/>
    <w:rsid w:val="00092A77"/>
    <w:rsid w:val="00092E18"/>
    <w:rsid w:val="00093E92"/>
    <w:rsid w:val="00095AE0"/>
    <w:rsid w:val="00096A76"/>
    <w:rsid w:val="0009705E"/>
    <w:rsid w:val="00097A2C"/>
    <w:rsid w:val="000A0924"/>
    <w:rsid w:val="000A0C1A"/>
    <w:rsid w:val="000A161A"/>
    <w:rsid w:val="000A1847"/>
    <w:rsid w:val="000A20FD"/>
    <w:rsid w:val="000A24B8"/>
    <w:rsid w:val="000A2FCB"/>
    <w:rsid w:val="000A38FC"/>
    <w:rsid w:val="000A3BA5"/>
    <w:rsid w:val="000A4759"/>
    <w:rsid w:val="000A5581"/>
    <w:rsid w:val="000A5EDA"/>
    <w:rsid w:val="000A66DF"/>
    <w:rsid w:val="000A6835"/>
    <w:rsid w:val="000A6BDF"/>
    <w:rsid w:val="000A7DC2"/>
    <w:rsid w:val="000B14FE"/>
    <w:rsid w:val="000B16BF"/>
    <w:rsid w:val="000B1FB6"/>
    <w:rsid w:val="000B24F1"/>
    <w:rsid w:val="000B25DB"/>
    <w:rsid w:val="000B2E8F"/>
    <w:rsid w:val="000B2FA2"/>
    <w:rsid w:val="000B4074"/>
    <w:rsid w:val="000B48D1"/>
    <w:rsid w:val="000B4F26"/>
    <w:rsid w:val="000B58D7"/>
    <w:rsid w:val="000B5C0C"/>
    <w:rsid w:val="000B5CB1"/>
    <w:rsid w:val="000C0ABE"/>
    <w:rsid w:val="000C0B0E"/>
    <w:rsid w:val="000C1651"/>
    <w:rsid w:val="000C2BA2"/>
    <w:rsid w:val="000C2DE2"/>
    <w:rsid w:val="000C396B"/>
    <w:rsid w:val="000C3BD7"/>
    <w:rsid w:val="000C41CF"/>
    <w:rsid w:val="000C4A27"/>
    <w:rsid w:val="000C519A"/>
    <w:rsid w:val="000C5B8C"/>
    <w:rsid w:val="000C77CD"/>
    <w:rsid w:val="000C79E4"/>
    <w:rsid w:val="000C7AF8"/>
    <w:rsid w:val="000D1ADC"/>
    <w:rsid w:val="000D371B"/>
    <w:rsid w:val="000D3BF4"/>
    <w:rsid w:val="000D3CC0"/>
    <w:rsid w:val="000D3D70"/>
    <w:rsid w:val="000D3F33"/>
    <w:rsid w:val="000D42EA"/>
    <w:rsid w:val="000D4693"/>
    <w:rsid w:val="000D6C69"/>
    <w:rsid w:val="000D7448"/>
    <w:rsid w:val="000D7926"/>
    <w:rsid w:val="000D7C02"/>
    <w:rsid w:val="000E02FA"/>
    <w:rsid w:val="000E2273"/>
    <w:rsid w:val="000E24F6"/>
    <w:rsid w:val="000E3ED9"/>
    <w:rsid w:val="000E4BF9"/>
    <w:rsid w:val="000E5B98"/>
    <w:rsid w:val="000E64E4"/>
    <w:rsid w:val="000E68DA"/>
    <w:rsid w:val="000E6ED0"/>
    <w:rsid w:val="000F0396"/>
    <w:rsid w:val="000F0903"/>
    <w:rsid w:val="000F1D52"/>
    <w:rsid w:val="000F3253"/>
    <w:rsid w:val="000F368A"/>
    <w:rsid w:val="000F372E"/>
    <w:rsid w:val="000F3900"/>
    <w:rsid w:val="000F3C30"/>
    <w:rsid w:val="000F3E9B"/>
    <w:rsid w:val="000F3F8B"/>
    <w:rsid w:val="000F4185"/>
    <w:rsid w:val="000F41F1"/>
    <w:rsid w:val="000F5CD5"/>
    <w:rsid w:val="000F5EBF"/>
    <w:rsid w:val="000F6B59"/>
    <w:rsid w:val="000F74E6"/>
    <w:rsid w:val="001004F8"/>
    <w:rsid w:val="001008A1"/>
    <w:rsid w:val="00101487"/>
    <w:rsid w:val="0010167A"/>
    <w:rsid w:val="00102130"/>
    <w:rsid w:val="001035B7"/>
    <w:rsid w:val="0010447F"/>
    <w:rsid w:val="00105004"/>
    <w:rsid w:val="00106902"/>
    <w:rsid w:val="00106F4C"/>
    <w:rsid w:val="00110859"/>
    <w:rsid w:val="001117C0"/>
    <w:rsid w:val="00112585"/>
    <w:rsid w:val="0011268E"/>
    <w:rsid w:val="001127CB"/>
    <w:rsid w:val="00113A47"/>
    <w:rsid w:val="00113CF5"/>
    <w:rsid w:val="00113DC6"/>
    <w:rsid w:val="001140F3"/>
    <w:rsid w:val="0011443E"/>
    <w:rsid w:val="00114573"/>
    <w:rsid w:val="00114972"/>
    <w:rsid w:val="00115547"/>
    <w:rsid w:val="00115AFC"/>
    <w:rsid w:val="00116195"/>
    <w:rsid w:val="00116286"/>
    <w:rsid w:val="001164A0"/>
    <w:rsid w:val="0011676E"/>
    <w:rsid w:val="00116FE2"/>
    <w:rsid w:val="001208EB"/>
    <w:rsid w:val="00121516"/>
    <w:rsid w:val="00121F58"/>
    <w:rsid w:val="00121FC0"/>
    <w:rsid w:val="001228EB"/>
    <w:rsid w:val="0012350D"/>
    <w:rsid w:val="001243BB"/>
    <w:rsid w:val="00124B1B"/>
    <w:rsid w:val="00125686"/>
    <w:rsid w:val="0012568A"/>
    <w:rsid w:val="00126D90"/>
    <w:rsid w:val="0012770D"/>
    <w:rsid w:val="0012785B"/>
    <w:rsid w:val="001303EE"/>
    <w:rsid w:val="00130597"/>
    <w:rsid w:val="0013100C"/>
    <w:rsid w:val="001322FB"/>
    <w:rsid w:val="00133D44"/>
    <w:rsid w:val="00133E03"/>
    <w:rsid w:val="001340F9"/>
    <w:rsid w:val="001352B3"/>
    <w:rsid w:val="0013550D"/>
    <w:rsid w:val="00135C68"/>
    <w:rsid w:val="00137154"/>
    <w:rsid w:val="00137263"/>
    <w:rsid w:val="00137553"/>
    <w:rsid w:val="00137921"/>
    <w:rsid w:val="00140ABE"/>
    <w:rsid w:val="001427CB"/>
    <w:rsid w:val="00142CD1"/>
    <w:rsid w:val="00143B85"/>
    <w:rsid w:val="00143DB3"/>
    <w:rsid w:val="00144C43"/>
    <w:rsid w:val="00144ED5"/>
    <w:rsid w:val="00144FB9"/>
    <w:rsid w:val="00145622"/>
    <w:rsid w:val="001461DE"/>
    <w:rsid w:val="00146673"/>
    <w:rsid w:val="00150C16"/>
    <w:rsid w:val="00151023"/>
    <w:rsid w:val="0015108F"/>
    <w:rsid w:val="001511A4"/>
    <w:rsid w:val="00151E42"/>
    <w:rsid w:val="0015223B"/>
    <w:rsid w:val="00152474"/>
    <w:rsid w:val="00153A20"/>
    <w:rsid w:val="001540D6"/>
    <w:rsid w:val="001543EF"/>
    <w:rsid w:val="001549FD"/>
    <w:rsid w:val="00154A15"/>
    <w:rsid w:val="00154E13"/>
    <w:rsid w:val="00154F24"/>
    <w:rsid w:val="001554FB"/>
    <w:rsid w:val="00155AE4"/>
    <w:rsid w:val="00156002"/>
    <w:rsid w:val="00156053"/>
    <w:rsid w:val="001567C4"/>
    <w:rsid w:val="001568D3"/>
    <w:rsid w:val="00157912"/>
    <w:rsid w:val="00160542"/>
    <w:rsid w:val="00161402"/>
    <w:rsid w:val="00161DFF"/>
    <w:rsid w:val="001620EE"/>
    <w:rsid w:val="001628A3"/>
    <w:rsid w:val="00162F4D"/>
    <w:rsid w:val="0016468E"/>
    <w:rsid w:val="00164EB8"/>
    <w:rsid w:val="00165175"/>
    <w:rsid w:val="00165353"/>
    <w:rsid w:val="00165934"/>
    <w:rsid w:val="00165F0C"/>
    <w:rsid w:val="00165F3A"/>
    <w:rsid w:val="001670BE"/>
    <w:rsid w:val="001675F8"/>
    <w:rsid w:val="00170A54"/>
    <w:rsid w:val="00170B5B"/>
    <w:rsid w:val="0017102B"/>
    <w:rsid w:val="00173354"/>
    <w:rsid w:val="00173541"/>
    <w:rsid w:val="00173989"/>
    <w:rsid w:val="00173991"/>
    <w:rsid w:val="0017463F"/>
    <w:rsid w:val="00174875"/>
    <w:rsid w:val="00174B2A"/>
    <w:rsid w:val="0017593D"/>
    <w:rsid w:val="001766DC"/>
    <w:rsid w:val="00177C00"/>
    <w:rsid w:val="00177F12"/>
    <w:rsid w:val="00180669"/>
    <w:rsid w:val="00180E71"/>
    <w:rsid w:val="0018135C"/>
    <w:rsid w:val="0018163F"/>
    <w:rsid w:val="0018461A"/>
    <w:rsid w:val="00184C92"/>
    <w:rsid w:val="00186062"/>
    <w:rsid w:val="00186BA2"/>
    <w:rsid w:val="001873F3"/>
    <w:rsid w:val="001904C4"/>
    <w:rsid w:val="00191265"/>
    <w:rsid w:val="00192715"/>
    <w:rsid w:val="001942DD"/>
    <w:rsid w:val="001947ED"/>
    <w:rsid w:val="00194D39"/>
    <w:rsid w:val="00195496"/>
    <w:rsid w:val="0019571E"/>
    <w:rsid w:val="0019601D"/>
    <w:rsid w:val="00196555"/>
    <w:rsid w:val="0019698B"/>
    <w:rsid w:val="00196C59"/>
    <w:rsid w:val="00196D38"/>
    <w:rsid w:val="00197626"/>
    <w:rsid w:val="001A047E"/>
    <w:rsid w:val="001A0567"/>
    <w:rsid w:val="001A0E71"/>
    <w:rsid w:val="001A2E37"/>
    <w:rsid w:val="001A30F9"/>
    <w:rsid w:val="001A3164"/>
    <w:rsid w:val="001A378D"/>
    <w:rsid w:val="001A3A47"/>
    <w:rsid w:val="001A3D3B"/>
    <w:rsid w:val="001A41D4"/>
    <w:rsid w:val="001A55C1"/>
    <w:rsid w:val="001A66E8"/>
    <w:rsid w:val="001A6A5C"/>
    <w:rsid w:val="001A72C6"/>
    <w:rsid w:val="001A76C9"/>
    <w:rsid w:val="001A78EE"/>
    <w:rsid w:val="001B0512"/>
    <w:rsid w:val="001B0D62"/>
    <w:rsid w:val="001B0E1D"/>
    <w:rsid w:val="001B156D"/>
    <w:rsid w:val="001B1A91"/>
    <w:rsid w:val="001B24CA"/>
    <w:rsid w:val="001B2B88"/>
    <w:rsid w:val="001B2C5E"/>
    <w:rsid w:val="001B2C8E"/>
    <w:rsid w:val="001B52F3"/>
    <w:rsid w:val="001B5356"/>
    <w:rsid w:val="001B5CB7"/>
    <w:rsid w:val="001B6739"/>
    <w:rsid w:val="001B7BDC"/>
    <w:rsid w:val="001C0D21"/>
    <w:rsid w:val="001C0EC1"/>
    <w:rsid w:val="001C1925"/>
    <w:rsid w:val="001C20C5"/>
    <w:rsid w:val="001C2291"/>
    <w:rsid w:val="001C2436"/>
    <w:rsid w:val="001C2445"/>
    <w:rsid w:val="001C245E"/>
    <w:rsid w:val="001C3174"/>
    <w:rsid w:val="001C3742"/>
    <w:rsid w:val="001C4CC5"/>
    <w:rsid w:val="001C5138"/>
    <w:rsid w:val="001C6E70"/>
    <w:rsid w:val="001C7146"/>
    <w:rsid w:val="001C7219"/>
    <w:rsid w:val="001C7505"/>
    <w:rsid w:val="001D0904"/>
    <w:rsid w:val="001D1754"/>
    <w:rsid w:val="001D1D9F"/>
    <w:rsid w:val="001D3D07"/>
    <w:rsid w:val="001D5370"/>
    <w:rsid w:val="001D548C"/>
    <w:rsid w:val="001D5E37"/>
    <w:rsid w:val="001D6E38"/>
    <w:rsid w:val="001D7023"/>
    <w:rsid w:val="001D760C"/>
    <w:rsid w:val="001D7957"/>
    <w:rsid w:val="001E03EF"/>
    <w:rsid w:val="001E0CFA"/>
    <w:rsid w:val="001E11C4"/>
    <w:rsid w:val="001E12C2"/>
    <w:rsid w:val="001E1718"/>
    <w:rsid w:val="001E196C"/>
    <w:rsid w:val="001E1A37"/>
    <w:rsid w:val="001E3CB4"/>
    <w:rsid w:val="001E3DC9"/>
    <w:rsid w:val="001E454B"/>
    <w:rsid w:val="001E47D9"/>
    <w:rsid w:val="001E4F14"/>
    <w:rsid w:val="001E50BD"/>
    <w:rsid w:val="001E5333"/>
    <w:rsid w:val="001E56A1"/>
    <w:rsid w:val="001E5BAB"/>
    <w:rsid w:val="001E5D43"/>
    <w:rsid w:val="001E60D8"/>
    <w:rsid w:val="001E616A"/>
    <w:rsid w:val="001E62C0"/>
    <w:rsid w:val="001E65C7"/>
    <w:rsid w:val="001E6970"/>
    <w:rsid w:val="001E6CBB"/>
    <w:rsid w:val="001E7D43"/>
    <w:rsid w:val="001F0C10"/>
    <w:rsid w:val="001F118B"/>
    <w:rsid w:val="001F180B"/>
    <w:rsid w:val="001F304F"/>
    <w:rsid w:val="001F3484"/>
    <w:rsid w:val="001F34DB"/>
    <w:rsid w:val="001F4637"/>
    <w:rsid w:val="001F5B6C"/>
    <w:rsid w:val="001F6D3A"/>
    <w:rsid w:val="001F7340"/>
    <w:rsid w:val="001F75B1"/>
    <w:rsid w:val="001F76B5"/>
    <w:rsid w:val="0020017D"/>
    <w:rsid w:val="00200662"/>
    <w:rsid w:val="00202C1A"/>
    <w:rsid w:val="00202C78"/>
    <w:rsid w:val="0020327D"/>
    <w:rsid w:val="00204B6E"/>
    <w:rsid w:val="00205118"/>
    <w:rsid w:val="002053B8"/>
    <w:rsid w:val="002058D4"/>
    <w:rsid w:val="002065CA"/>
    <w:rsid w:val="002103EF"/>
    <w:rsid w:val="00210F19"/>
    <w:rsid w:val="00211247"/>
    <w:rsid w:val="0021196C"/>
    <w:rsid w:val="00213ACC"/>
    <w:rsid w:val="00214106"/>
    <w:rsid w:val="00215F1B"/>
    <w:rsid w:val="00217B25"/>
    <w:rsid w:val="00217BBC"/>
    <w:rsid w:val="00217F47"/>
    <w:rsid w:val="00220A24"/>
    <w:rsid w:val="00220AFF"/>
    <w:rsid w:val="00220D0F"/>
    <w:rsid w:val="0022203F"/>
    <w:rsid w:val="002232CD"/>
    <w:rsid w:val="0022434E"/>
    <w:rsid w:val="00224FD8"/>
    <w:rsid w:val="0022574C"/>
    <w:rsid w:val="00225C39"/>
    <w:rsid w:val="00226418"/>
    <w:rsid w:val="00226EC3"/>
    <w:rsid w:val="00227425"/>
    <w:rsid w:val="002304E8"/>
    <w:rsid w:val="00230981"/>
    <w:rsid w:val="002323B8"/>
    <w:rsid w:val="002326CF"/>
    <w:rsid w:val="002327CF"/>
    <w:rsid w:val="00233B50"/>
    <w:rsid w:val="00233F74"/>
    <w:rsid w:val="002349DC"/>
    <w:rsid w:val="00236AE3"/>
    <w:rsid w:val="00236DA1"/>
    <w:rsid w:val="00237CD6"/>
    <w:rsid w:val="00237DE9"/>
    <w:rsid w:val="00237EFF"/>
    <w:rsid w:val="00237F73"/>
    <w:rsid w:val="0024077C"/>
    <w:rsid w:val="00240FEE"/>
    <w:rsid w:val="002416E0"/>
    <w:rsid w:val="002423CB"/>
    <w:rsid w:val="00242ECC"/>
    <w:rsid w:val="00243967"/>
    <w:rsid w:val="00244129"/>
    <w:rsid w:val="00244355"/>
    <w:rsid w:val="0024462A"/>
    <w:rsid w:val="00244AAA"/>
    <w:rsid w:val="00246612"/>
    <w:rsid w:val="002467EC"/>
    <w:rsid w:val="00246B85"/>
    <w:rsid w:val="00246F74"/>
    <w:rsid w:val="00247493"/>
    <w:rsid w:val="002500B6"/>
    <w:rsid w:val="0025119C"/>
    <w:rsid w:val="00253AB1"/>
    <w:rsid w:val="00253BE8"/>
    <w:rsid w:val="00253E30"/>
    <w:rsid w:val="00254F91"/>
    <w:rsid w:val="00255FFB"/>
    <w:rsid w:val="0025684D"/>
    <w:rsid w:val="00260089"/>
    <w:rsid w:val="0026014A"/>
    <w:rsid w:val="002615B4"/>
    <w:rsid w:val="00261FA1"/>
    <w:rsid w:val="0026360E"/>
    <w:rsid w:val="00263A05"/>
    <w:rsid w:val="00265104"/>
    <w:rsid w:val="002661AA"/>
    <w:rsid w:val="0026664F"/>
    <w:rsid w:val="002671EF"/>
    <w:rsid w:val="0026758B"/>
    <w:rsid w:val="00267D0C"/>
    <w:rsid w:val="00267D6D"/>
    <w:rsid w:val="0027006D"/>
    <w:rsid w:val="00270B4B"/>
    <w:rsid w:val="0027103F"/>
    <w:rsid w:val="00271056"/>
    <w:rsid w:val="002712EC"/>
    <w:rsid w:val="00273076"/>
    <w:rsid w:val="00273711"/>
    <w:rsid w:val="002753FF"/>
    <w:rsid w:val="002760FE"/>
    <w:rsid w:val="0027629A"/>
    <w:rsid w:val="0027714A"/>
    <w:rsid w:val="002771EA"/>
    <w:rsid w:val="00277A01"/>
    <w:rsid w:val="00277AD9"/>
    <w:rsid w:val="00280A9B"/>
    <w:rsid w:val="00280EA6"/>
    <w:rsid w:val="0028100C"/>
    <w:rsid w:val="00281265"/>
    <w:rsid w:val="00281C1C"/>
    <w:rsid w:val="00282E97"/>
    <w:rsid w:val="00284935"/>
    <w:rsid w:val="0028566F"/>
    <w:rsid w:val="00286C67"/>
    <w:rsid w:val="00286EB9"/>
    <w:rsid w:val="002878DE"/>
    <w:rsid w:val="00287B44"/>
    <w:rsid w:val="002939A4"/>
    <w:rsid w:val="002939D1"/>
    <w:rsid w:val="00293CF6"/>
    <w:rsid w:val="00295EFB"/>
    <w:rsid w:val="00296CD4"/>
    <w:rsid w:val="0029700B"/>
    <w:rsid w:val="002970C3"/>
    <w:rsid w:val="00297323"/>
    <w:rsid w:val="002A0009"/>
    <w:rsid w:val="002A1AF1"/>
    <w:rsid w:val="002A2F93"/>
    <w:rsid w:val="002A35F6"/>
    <w:rsid w:val="002A3D9B"/>
    <w:rsid w:val="002A3E86"/>
    <w:rsid w:val="002A516D"/>
    <w:rsid w:val="002A51F1"/>
    <w:rsid w:val="002A56F1"/>
    <w:rsid w:val="002A5C72"/>
    <w:rsid w:val="002A5D6B"/>
    <w:rsid w:val="002A638E"/>
    <w:rsid w:val="002A6CD6"/>
    <w:rsid w:val="002A7FE6"/>
    <w:rsid w:val="002B0885"/>
    <w:rsid w:val="002B08AD"/>
    <w:rsid w:val="002B0D5F"/>
    <w:rsid w:val="002B0D6C"/>
    <w:rsid w:val="002B10E9"/>
    <w:rsid w:val="002B16C7"/>
    <w:rsid w:val="002B1B82"/>
    <w:rsid w:val="002B248A"/>
    <w:rsid w:val="002B2E6A"/>
    <w:rsid w:val="002B3594"/>
    <w:rsid w:val="002B3A0A"/>
    <w:rsid w:val="002B3CBF"/>
    <w:rsid w:val="002B5533"/>
    <w:rsid w:val="002B6226"/>
    <w:rsid w:val="002B6A0C"/>
    <w:rsid w:val="002B6D84"/>
    <w:rsid w:val="002B73F6"/>
    <w:rsid w:val="002B74E9"/>
    <w:rsid w:val="002B7F34"/>
    <w:rsid w:val="002C01F8"/>
    <w:rsid w:val="002C0EED"/>
    <w:rsid w:val="002C17E4"/>
    <w:rsid w:val="002C3901"/>
    <w:rsid w:val="002C3F74"/>
    <w:rsid w:val="002C4089"/>
    <w:rsid w:val="002C4659"/>
    <w:rsid w:val="002C5221"/>
    <w:rsid w:val="002C582F"/>
    <w:rsid w:val="002C6BD5"/>
    <w:rsid w:val="002C727B"/>
    <w:rsid w:val="002C77F5"/>
    <w:rsid w:val="002D0BA7"/>
    <w:rsid w:val="002D0CFC"/>
    <w:rsid w:val="002D18E6"/>
    <w:rsid w:val="002D1FD6"/>
    <w:rsid w:val="002D23BF"/>
    <w:rsid w:val="002D3618"/>
    <w:rsid w:val="002D49E4"/>
    <w:rsid w:val="002D4C76"/>
    <w:rsid w:val="002D4F07"/>
    <w:rsid w:val="002D5814"/>
    <w:rsid w:val="002D5F01"/>
    <w:rsid w:val="002D686E"/>
    <w:rsid w:val="002E0249"/>
    <w:rsid w:val="002E03B7"/>
    <w:rsid w:val="002E0BB0"/>
    <w:rsid w:val="002E0CE6"/>
    <w:rsid w:val="002E11CB"/>
    <w:rsid w:val="002E14B3"/>
    <w:rsid w:val="002E15F0"/>
    <w:rsid w:val="002E1761"/>
    <w:rsid w:val="002E1B94"/>
    <w:rsid w:val="002E200B"/>
    <w:rsid w:val="002E2193"/>
    <w:rsid w:val="002E2D1A"/>
    <w:rsid w:val="002E329F"/>
    <w:rsid w:val="002E35B0"/>
    <w:rsid w:val="002E3937"/>
    <w:rsid w:val="002E3E31"/>
    <w:rsid w:val="002E49B2"/>
    <w:rsid w:val="002E4ECC"/>
    <w:rsid w:val="002E5913"/>
    <w:rsid w:val="002E61A2"/>
    <w:rsid w:val="002E64B5"/>
    <w:rsid w:val="002E6BD9"/>
    <w:rsid w:val="002E6EA5"/>
    <w:rsid w:val="002F016E"/>
    <w:rsid w:val="002F0B46"/>
    <w:rsid w:val="002F1847"/>
    <w:rsid w:val="002F1E84"/>
    <w:rsid w:val="002F1FA7"/>
    <w:rsid w:val="002F2829"/>
    <w:rsid w:val="002F307D"/>
    <w:rsid w:val="002F386D"/>
    <w:rsid w:val="002F3A43"/>
    <w:rsid w:val="002F3A97"/>
    <w:rsid w:val="002F3BF8"/>
    <w:rsid w:val="002F3C31"/>
    <w:rsid w:val="002F3ED3"/>
    <w:rsid w:val="002F5241"/>
    <w:rsid w:val="002F73F4"/>
    <w:rsid w:val="002F74A0"/>
    <w:rsid w:val="002F79AB"/>
    <w:rsid w:val="00300268"/>
    <w:rsid w:val="00300629"/>
    <w:rsid w:val="00300AC5"/>
    <w:rsid w:val="00300E54"/>
    <w:rsid w:val="003011FC"/>
    <w:rsid w:val="003017C8"/>
    <w:rsid w:val="00303532"/>
    <w:rsid w:val="00303D28"/>
    <w:rsid w:val="003043E6"/>
    <w:rsid w:val="003044D9"/>
    <w:rsid w:val="00304FB7"/>
    <w:rsid w:val="00305950"/>
    <w:rsid w:val="00305B18"/>
    <w:rsid w:val="00305BE0"/>
    <w:rsid w:val="00305CB5"/>
    <w:rsid w:val="003067AD"/>
    <w:rsid w:val="00307F8E"/>
    <w:rsid w:val="00313091"/>
    <w:rsid w:val="00314196"/>
    <w:rsid w:val="0031651F"/>
    <w:rsid w:val="00320CB4"/>
    <w:rsid w:val="00320DAF"/>
    <w:rsid w:val="00321091"/>
    <w:rsid w:val="00321C21"/>
    <w:rsid w:val="003221E1"/>
    <w:rsid w:val="003221FD"/>
    <w:rsid w:val="00322745"/>
    <w:rsid w:val="00322B06"/>
    <w:rsid w:val="00323490"/>
    <w:rsid w:val="00326B41"/>
    <w:rsid w:val="00327AE6"/>
    <w:rsid w:val="00330544"/>
    <w:rsid w:val="00331688"/>
    <w:rsid w:val="00331C8F"/>
    <w:rsid w:val="003327E2"/>
    <w:rsid w:val="00332A30"/>
    <w:rsid w:val="00332A4E"/>
    <w:rsid w:val="00332AE7"/>
    <w:rsid w:val="003344BD"/>
    <w:rsid w:val="00334B60"/>
    <w:rsid w:val="00335275"/>
    <w:rsid w:val="003352DF"/>
    <w:rsid w:val="00335987"/>
    <w:rsid w:val="00335C2D"/>
    <w:rsid w:val="00336B2F"/>
    <w:rsid w:val="00336BDD"/>
    <w:rsid w:val="00337001"/>
    <w:rsid w:val="003417EA"/>
    <w:rsid w:val="0034208B"/>
    <w:rsid w:val="0034228E"/>
    <w:rsid w:val="0034286E"/>
    <w:rsid w:val="00342AF9"/>
    <w:rsid w:val="003436B2"/>
    <w:rsid w:val="003436D7"/>
    <w:rsid w:val="00343F04"/>
    <w:rsid w:val="00345514"/>
    <w:rsid w:val="003457B3"/>
    <w:rsid w:val="0034629C"/>
    <w:rsid w:val="003462EE"/>
    <w:rsid w:val="0034665E"/>
    <w:rsid w:val="00347C7D"/>
    <w:rsid w:val="00350260"/>
    <w:rsid w:val="00351F10"/>
    <w:rsid w:val="00352289"/>
    <w:rsid w:val="00352D0A"/>
    <w:rsid w:val="00353B9E"/>
    <w:rsid w:val="00353EAA"/>
    <w:rsid w:val="00354537"/>
    <w:rsid w:val="00354B49"/>
    <w:rsid w:val="003553AD"/>
    <w:rsid w:val="00356D9B"/>
    <w:rsid w:val="00357C78"/>
    <w:rsid w:val="0036103A"/>
    <w:rsid w:val="00361123"/>
    <w:rsid w:val="0036159E"/>
    <w:rsid w:val="00361F37"/>
    <w:rsid w:val="00362D85"/>
    <w:rsid w:val="00363167"/>
    <w:rsid w:val="00363A20"/>
    <w:rsid w:val="00363D84"/>
    <w:rsid w:val="00364311"/>
    <w:rsid w:val="00364ADB"/>
    <w:rsid w:val="00365A4D"/>
    <w:rsid w:val="003663ED"/>
    <w:rsid w:val="00366B80"/>
    <w:rsid w:val="00367D9D"/>
    <w:rsid w:val="0037022B"/>
    <w:rsid w:val="00371A4C"/>
    <w:rsid w:val="00372C8C"/>
    <w:rsid w:val="00372E32"/>
    <w:rsid w:val="00372E49"/>
    <w:rsid w:val="0037352A"/>
    <w:rsid w:val="00373ACE"/>
    <w:rsid w:val="00374487"/>
    <w:rsid w:val="003758F8"/>
    <w:rsid w:val="00375D77"/>
    <w:rsid w:val="003762C8"/>
    <w:rsid w:val="00377BC8"/>
    <w:rsid w:val="00377F6E"/>
    <w:rsid w:val="0038079C"/>
    <w:rsid w:val="00381335"/>
    <w:rsid w:val="00381C47"/>
    <w:rsid w:val="003822A0"/>
    <w:rsid w:val="00382909"/>
    <w:rsid w:val="0038297B"/>
    <w:rsid w:val="00382990"/>
    <w:rsid w:val="00382AA2"/>
    <w:rsid w:val="0038304F"/>
    <w:rsid w:val="00383218"/>
    <w:rsid w:val="00383E9D"/>
    <w:rsid w:val="0038454A"/>
    <w:rsid w:val="003848B9"/>
    <w:rsid w:val="00385FD7"/>
    <w:rsid w:val="003864A4"/>
    <w:rsid w:val="003864F7"/>
    <w:rsid w:val="00386760"/>
    <w:rsid w:val="00386F17"/>
    <w:rsid w:val="00391951"/>
    <w:rsid w:val="00391FFF"/>
    <w:rsid w:val="00392517"/>
    <w:rsid w:val="00392A4B"/>
    <w:rsid w:val="00392C67"/>
    <w:rsid w:val="00393E0D"/>
    <w:rsid w:val="00393F1F"/>
    <w:rsid w:val="00394BE7"/>
    <w:rsid w:val="00395375"/>
    <w:rsid w:val="0039593D"/>
    <w:rsid w:val="00396163"/>
    <w:rsid w:val="0039620D"/>
    <w:rsid w:val="00396A93"/>
    <w:rsid w:val="0039752A"/>
    <w:rsid w:val="003A1498"/>
    <w:rsid w:val="003A15D1"/>
    <w:rsid w:val="003A17CB"/>
    <w:rsid w:val="003A1F82"/>
    <w:rsid w:val="003A32F1"/>
    <w:rsid w:val="003A32FD"/>
    <w:rsid w:val="003A37DD"/>
    <w:rsid w:val="003A3B43"/>
    <w:rsid w:val="003A42B3"/>
    <w:rsid w:val="003A4467"/>
    <w:rsid w:val="003A4788"/>
    <w:rsid w:val="003A6B06"/>
    <w:rsid w:val="003A7065"/>
    <w:rsid w:val="003A7379"/>
    <w:rsid w:val="003B0A6E"/>
    <w:rsid w:val="003B1249"/>
    <w:rsid w:val="003B145B"/>
    <w:rsid w:val="003B2EE7"/>
    <w:rsid w:val="003B31DC"/>
    <w:rsid w:val="003B3DE2"/>
    <w:rsid w:val="003B5188"/>
    <w:rsid w:val="003B6C65"/>
    <w:rsid w:val="003B6F90"/>
    <w:rsid w:val="003B7154"/>
    <w:rsid w:val="003C07D3"/>
    <w:rsid w:val="003C0A35"/>
    <w:rsid w:val="003C0AD6"/>
    <w:rsid w:val="003C0E5F"/>
    <w:rsid w:val="003C1A16"/>
    <w:rsid w:val="003C1B99"/>
    <w:rsid w:val="003C1F10"/>
    <w:rsid w:val="003C23C2"/>
    <w:rsid w:val="003C2E4D"/>
    <w:rsid w:val="003C3743"/>
    <w:rsid w:val="003C4839"/>
    <w:rsid w:val="003C5050"/>
    <w:rsid w:val="003C5711"/>
    <w:rsid w:val="003C621C"/>
    <w:rsid w:val="003C654B"/>
    <w:rsid w:val="003C6D22"/>
    <w:rsid w:val="003C7A21"/>
    <w:rsid w:val="003D09A9"/>
    <w:rsid w:val="003D1B54"/>
    <w:rsid w:val="003D1F93"/>
    <w:rsid w:val="003D2709"/>
    <w:rsid w:val="003D2816"/>
    <w:rsid w:val="003D37DB"/>
    <w:rsid w:val="003D3911"/>
    <w:rsid w:val="003D414F"/>
    <w:rsid w:val="003D45A5"/>
    <w:rsid w:val="003D45D4"/>
    <w:rsid w:val="003D536C"/>
    <w:rsid w:val="003D58AA"/>
    <w:rsid w:val="003D5FAC"/>
    <w:rsid w:val="003E0BEF"/>
    <w:rsid w:val="003E109D"/>
    <w:rsid w:val="003E14B7"/>
    <w:rsid w:val="003E22CD"/>
    <w:rsid w:val="003E2790"/>
    <w:rsid w:val="003E2D69"/>
    <w:rsid w:val="003E2D6E"/>
    <w:rsid w:val="003E35CF"/>
    <w:rsid w:val="003E3B25"/>
    <w:rsid w:val="003E3F81"/>
    <w:rsid w:val="003E4159"/>
    <w:rsid w:val="003E4428"/>
    <w:rsid w:val="003E5354"/>
    <w:rsid w:val="003E5DFF"/>
    <w:rsid w:val="003E7231"/>
    <w:rsid w:val="003E7E2E"/>
    <w:rsid w:val="003E7F9C"/>
    <w:rsid w:val="003F06BE"/>
    <w:rsid w:val="003F0D74"/>
    <w:rsid w:val="003F153E"/>
    <w:rsid w:val="003F1B40"/>
    <w:rsid w:val="003F49CF"/>
    <w:rsid w:val="003F4EA1"/>
    <w:rsid w:val="003F5529"/>
    <w:rsid w:val="003F6673"/>
    <w:rsid w:val="003F6EBC"/>
    <w:rsid w:val="003F727B"/>
    <w:rsid w:val="003F74C1"/>
    <w:rsid w:val="003F791A"/>
    <w:rsid w:val="0040005C"/>
    <w:rsid w:val="004005CD"/>
    <w:rsid w:val="00400C4B"/>
    <w:rsid w:val="004010E4"/>
    <w:rsid w:val="0040217F"/>
    <w:rsid w:val="0040279C"/>
    <w:rsid w:val="0040281F"/>
    <w:rsid w:val="00403270"/>
    <w:rsid w:val="004037AD"/>
    <w:rsid w:val="00403EC5"/>
    <w:rsid w:val="004044E8"/>
    <w:rsid w:val="00404A26"/>
    <w:rsid w:val="00404B55"/>
    <w:rsid w:val="00405136"/>
    <w:rsid w:val="00405224"/>
    <w:rsid w:val="00405371"/>
    <w:rsid w:val="004054BB"/>
    <w:rsid w:val="004056C6"/>
    <w:rsid w:val="00405803"/>
    <w:rsid w:val="00406903"/>
    <w:rsid w:val="00406D4E"/>
    <w:rsid w:val="004078E3"/>
    <w:rsid w:val="0040795C"/>
    <w:rsid w:val="004102FB"/>
    <w:rsid w:val="00410F7C"/>
    <w:rsid w:val="004111AA"/>
    <w:rsid w:val="0041192A"/>
    <w:rsid w:val="004131A1"/>
    <w:rsid w:val="0041406A"/>
    <w:rsid w:val="004140F3"/>
    <w:rsid w:val="00414E7C"/>
    <w:rsid w:val="00414F01"/>
    <w:rsid w:val="004161B1"/>
    <w:rsid w:val="004161CA"/>
    <w:rsid w:val="0041650C"/>
    <w:rsid w:val="00416632"/>
    <w:rsid w:val="00416883"/>
    <w:rsid w:val="00416EEB"/>
    <w:rsid w:val="004173F3"/>
    <w:rsid w:val="00417B66"/>
    <w:rsid w:val="00420D12"/>
    <w:rsid w:val="00420E64"/>
    <w:rsid w:val="00422407"/>
    <w:rsid w:val="0042251E"/>
    <w:rsid w:val="00422556"/>
    <w:rsid w:val="00423F1C"/>
    <w:rsid w:val="00425B1C"/>
    <w:rsid w:val="00426438"/>
    <w:rsid w:val="004305AF"/>
    <w:rsid w:val="00430911"/>
    <w:rsid w:val="004311AB"/>
    <w:rsid w:val="00431383"/>
    <w:rsid w:val="0043151F"/>
    <w:rsid w:val="00431590"/>
    <w:rsid w:val="00434C90"/>
    <w:rsid w:val="0043544D"/>
    <w:rsid w:val="00436547"/>
    <w:rsid w:val="00436953"/>
    <w:rsid w:val="00436CB6"/>
    <w:rsid w:val="00437750"/>
    <w:rsid w:val="00437A4B"/>
    <w:rsid w:val="0044040D"/>
    <w:rsid w:val="004409D8"/>
    <w:rsid w:val="00441529"/>
    <w:rsid w:val="00441A71"/>
    <w:rsid w:val="00441CEA"/>
    <w:rsid w:val="00442005"/>
    <w:rsid w:val="0044260F"/>
    <w:rsid w:val="00442D6B"/>
    <w:rsid w:val="004430A4"/>
    <w:rsid w:val="00443384"/>
    <w:rsid w:val="00443547"/>
    <w:rsid w:val="00443553"/>
    <w:rsid w:val="00443B4D"/>
    <w:rsid w:val="004446C0"/>
    <w:rsid w:val="004452B5"/>
    <w:rsid w:val="00447A92"/>
    <w:rsid w:val="0045074D"/>
    <w:rsid w:val="00451068"/>
    <w:rsid w:val="00451090"/>
    <w:rsid w:val="00452582"/>
    <w:rsid w:val="00452659"/>
    <w:rsid w:val="004526AC"/>
    <w:rsid w:val="00453778"/>
    <w:rsid w:val="004540E0"/>
    <w:rsid w:val="00454B6D"/>
    <w:rsid w:val="0045535D"/>
    <w:rsid w:val="004553E0"/>
    <w:rsid w:val="0045604E"/>
    <w:rsid w:val="004562AD"/>
    <w:rsid w:val="00456F1E"/>
    <w:rsid w:val="00456FB7"/>
    <w:rsid w:val="00456FBB"/>
    <w:rsid w:val="0046074F"/>
    <w:rsid w:val="00461844"/>
    <w:rsid w:val="00461B30"/>
    <w:rsid w:val="00463928"/>
    <w:rsid w:val="00463978"/>
    <w:rsid w:val="00463D6E"/>
    <w:rsid w:val="004652FC"/>
    <w:rsid w:val="00465A98"/>
    <w:rsid w:val="00465C08"/>
    <w:rsid w:val="004661CC"/>
    <w:rsid w:val="00466318"/>
    <w:rsid w:val="0046691A"/>
    <w:rsid w:val="00466DE9"/>
    <w:rsid w:val="00467174"/>
    <w:rsid w:val="004675AC"/>
    <w:rsid w:val="004678BB"/>
    <w:rsid w:val="00467A72"/>
    <w:rsid w:val="0047032B"/>
    <w:rsid w:val="00470575"/>
    <w:rsid w:val="00470AA8"/>
    <w:rsid w:val="00471E90"/>
    <w:rsid w:val="00471F0B"/>
    <w:rsid w:val="0047205B"/>
    <w:rsid w:val="0047273B"/>
    <w:rsid w:val="00473099"/>
    <w:rsid w:val="004734C6"/>
    <w:rsid w:val="0047446C"/>
    <w:rsid w:val="00477413"/>
    <w:rsid w:val="004774E5"/>
    <w:rsid w:val="004777A4"/>
    <w:rsid w:val="004807E9"/>
    <w:rsid w:val="00480EF9"/>
    <w:rsid w:val="004814F3"/>
    <w:rsid w:val="00481EC6"/>
    <w:rsid w:val="00482733"/>
    <w:rsid w:val="00482987"/>
    <w:rsid w:val="0048359A"/>
    <w:rsid w:val="00483B49"/>
    <w:rsid w:val="00484C77"/>
    <w:rsid w:val="0048514A"/>
    <w:rsid w:val="00485934"/>
    <w:rsid w:val="00486BF0"/>
    <w:rsid w:val="00490E7E"/>
    <w:rsid w:val="00491206"/>
    <w:rsid w:val="00492D41"/>
    <w:rsid w:val="004937B6"/>
    <w:rsid w:val="004944E6"/>
    <w:rsid w:val="00494659"/>
    <w:rsid w:val="00494682"/>
    <w:rsid w:val="004963E8"/>
    <w:rsid w:val="004965D8"/>
    <w:rsid w:val="00496836"/>
    <w:rsid w:val="00496EC5"/>
    <w:rsid w:val="00497339"/>
    <w:rsid w:val="00497624"/>
    <w:rsid w:val="00497C6E"/>
    <w:rsid w:val="004A08DD"/>
    <w:rsid w:val="004A122D"/>
    <w:rsid w:val="004A2A2B"/>
    <w:rsid w:val="004A2CA9"/>
    <w:rsid w:val="004A4822"/>
    <w:rsid w:val="004A5610"/>
    <w:rsid w:val="004A5A0C"/>
    <w:rsid w:val="004A625E"/>
    <w:rsid w:val="004A6540"/>
    <w:rsid w:val="004A6714"/>
    <w:rsid w:val="004A6B07"/>
    <w:rsid w:val="004A708E"/>
    <w:rsid w:val="004A7CE8"/>
    <w:rsid w:val="004B0634"/>
    <w:rsid w:val="004B080E"/>
    <w:rsid w:val="004B1367"/>
    <w:rsid w:val="004B2267"/>
    <w:rsid w:val="004B25FE"/>
    <w:rsid w:val="004B33E3"/>
    <w:rsid w:val="004B4D01"/>
    <w:rsid w:val="004B4E9A"/>
    <w:rsid w:val="004B5433"/>
    <w:rsid w:val="004B65AB"/>
    <w:rsid w:val="004B734C"/>
    <w:rsid w:val="004B7B03"/>
    <w:rsid w:val="004C17D7"/>
    <w:rsid w:val="004C18DB"/>
    <w:rsid w:val="004C30AC"/>
    <w:rsid w:val="004C3446"/>
    <w:rsid w:val="004C3854"/>
    <w:rsid w:val="004C3B0E"/>
    <w:rsid w:val="004C4904"/>
    <w:rsid w:val="004C4D6F"/>
    <w:rsid w:val="004C623B"/>
    <w:rsid w:val="004C7116"/>
    <w:rsid w:val="004C7B76"/>
    <w:rsid w:val="004C7D8C"/>
    <w:rsid w:val="004D09AC"/>
    <w:rsid w:val="004D0A14"/>
    <w:rsid w:val="004D1B2B"/>
    <w:rsid w:val="004D1BB7"/>
    <w:rsid w:val="004D245F"/>
    <w:rsid w:val="004D2799"/>
    <w:rsid w:val="004D3038"/>
    <w:rsid w:val="004D4519"/>
    <w:rsid w:val="004D49C1"/>
    <w:rsid w:val="004D4A3B"/>
    <w:rsid w:val="004D54B8"/>
    <w:rsid w:val="004D5DB7"/>
    <w:rsid w:val="004D66F8"/>
    <w:rsid w:val="004D7276"/>
    <w:rsid w:val="004E030A"/>
    <w:rsid w:val="004E1558"/>
    <w:rsid w:val="004E1B2D"/>
    <w:rsid w:val="004E2591"/>
    <w:rsid w:val="004E2D35"/>
    <w:rsid w:val="004E443D"/>
    <w:rsid w:val="004E4D0B"/>
    <w:rsid w:val="004E4DF6"/>
    <w:rsid w:val="004E4FC6"/>
    <w:rsid w:val="004E5434"/>
    <w:rsid w:val="004E5563"/>
    <w:rsid w:val="004E596D"/>
    <w:rsid w:val="004E59B6"/>
    <w:rsid w:val="004E6CBE"/>
    <w:rsid w:val="004E73C1"/>
    <w:rsid w:val="004E76CC"/>
    <w:rsid w:val="004E79EE"/>
    <w:rsid w:val="004F0EB9"/>
    <w:rsid w:val="004F17BE"/>
    <w:rsid w:val="004F1FF3"/>
    <w:rsid w:val="004F36C6"/>
    <w:rsid w:val="004F3CBB"/>
    <w:rsid w:val="004F3EDE"/>
    <w:rsid w:val="004F4481"/>
    <w:rsid w:val="004F4675"/>
    <w:rsid w:val="004F54EB"/>
    <w:rsid w:val="004F571A"/>
    <w:rsid w:val="004F5D35"/>
    <w:rsid w:val="004F7305"/>
    <w:rsid w:val="004F7B1D"/>
    <w:rsid w:val="004F7BD9"/>
    <w:rsid w:val="005003D2"/>
    <w:rsid w:val="005017F9"/>
    <w:rsid w:val="005018CA"/>
    <w:rsid w:val="00501C47"/>
    <w:rsid w:val="00502110"/>
    <w:rsid w:val="0050230D"/>
    <w:rsid w:val="00503426"/>
    <w:rsid w:val="00503886"/>
    <w:rsid w:val="0050411C"/>
    <w:rsid w:val="00504251"/>
    <w:rsid w:val="00504FB6"/>
    <w:rsid w:val="00505762"/>
    <w:rsid w:val="005058B6"/>
    <w:rsid w:val="005060A7"/>
    <w:rsid w:val="00506CAA"/>
    <w:rsid w:val="005105FB"/>
    <w:rsid w:val="00510A16"/>
    <w:rsid w:val="00512B4D"/>
    <w:rsid w:val="00512F04"/>
    <w:rsid w:val="00513803"/>
    <w:rsid w:val="00514120"/>
    <w:rsid w:val="0051421D"/>
    <w:rsid w:val="0051426E"/>
    <w:rsid w:val="0051442C"/>
    <w:rsid w:val="00514C85"/>
    <w:rsid w:val="00514F7B"/>
    <w:rsid w:val="00515228"/>
    <w:rsid w:val="00515F6E"/>
    <w:rsid w:val="00516776"/>
    <w:rsid w:val="00516FC2"/>
    <w:rsid w:val="0052048B"/>
    <w:rsid w:val="0052073C"/>
    <w:rsid w:val="005214A0"/>
    <w:rsid w:val="00521E86"/>
    <w:rsid w:val="00522C61"/>
    <w:rsid w:val="00523AEA"/>
    <w:rsid w:val="005242C5"/>
    <w:rsid w:val="005252B2"/>
    <w:rsid w:val="00525C3A"/>
    <w:rsid w:val="005275EA"/>
    <w:rsid w:val="00530BDB"/>
    <w:rsid w:val="00531672"/>
    <w:rsid w:val="00531982"/>
    <w:rsid w:val="00531ACD"/>
    <w:rsid w:val="00532416"/>
    <w:rsid w:val="00533349"/>
    <w:rsid w:val="00534B9C"/>
    <w:rsid w:val="00534BB4"/>
    <w:rsid w:val="00535EE3"/>
    <w:rsid w:val="00535FF4"/>
    <w:rsid w:val="00537F47"/>
    <w:rsid w:val="0054105C"/>
    <w:rsid w:val="005422B3"/>
    <w:rsid w:val="00543897"/>
    <w:rsid w:val="00544009"/>
    <w:rsid w:val="00544015"/>
    <w:rsid w:val="0054404E"/>
    <w:rsid w:val="005442A9"/>
    <w:rsid w:val="0054448E"/>
    <w:rsid w:val="00545EB5"/>
    <w:rsid w:val="005478FC"/>
    <w:rsid w:val="00550065"/>
    <w:rsid w:val="00550385"/>
    <w:rsid w:val="00551ED5"/>
    <w:rsid w:val="00552614"/>
    <w:rsid w:val="00552709"/>
    <w:rsid w:val="00552B14"/>
    <w:rsid w:val="00553941"/>
    <w:rsid w:val="00553E53"/>
    <w:rsid w:val="00554427"/>
    <w:rsid w:val="00554936"/>
    <w:rsid w:val="00554E40"/>
    <w:rsid w:val="00555080"/>
    <w:rsid w:val="00555EDD"/>
    <w:rsid w:val="00556AFD"/>
    <w:rsid w:val="00556BEB"/>
    <w:rsid w:val="00562B83"/>
    <w:rsid w:val="00564552"/>
    <w:rsid w:val="0056499A"/>
    <w:rsid w:val="005649EB"/>
    <w:rsid w:val="00564EE2"/>
    <w:rsid w:val="00564F22"/>
    <w:rsid w:val="00565379"/>
    <w:rsid w:val="00565736"/>
    <w:rsid w:val="0056573A"/>
    <w:rsid w:val="0056623C"/>
    <w:rsid w:val="00566932"/>
    <w:rsid w:val="00566B9D"/>
    <w:rsid w:val="00570A10"/>
    <w:rsid w:val="0057150B"/>
    <w:rsid w:val="00571B27"/>
    <w:rsid w:val="00571C0B"/>
    <w:rsid w:val="005726AC"/>
    <w:rsid w:val="0057310F"/>
    <w:rsid w:val="00574EC3"/>
    <w:rsid w:val="00575828"/>
    <w:rsid w:val="00577B6B"/>
    <w:rsid w:val="00577EA0"/>
    <w:rsid w:val="00580735"/>
    <w:rsid w:val="00583432"/>
    <w:rsid w:val="00583E82"/>
    <w:rsid w:val="00584085"/>
    <w:rsid w:val="005841F7"/>
    <w:rsid w:val="005843A0"/>
    <w:rsid w:val="00584BB2"/>
    <w:rsid w:val="00584DB5"/>
    <w:rsid w:val="005850B6"/>
    <w:rsid w:val="005859B2"/>
    <w:rsid w:val="00586041"/>
    <w:rsid w:val="00586504"/>
    <w:rsid w:val="00587B38"/>
    <w:rsid w:val="0059090B"/>
    <w:rsid w:val="00590CC9"/>
    <w:rsid w:val="0059456E"/>
    <w:rsid w:val="005948B1"/>
    <w:rsid w:val="005950D6"/>
    <w:rsid w:val="005956DE"/>
    <w:rsid w:val="005957C3"/>
    <w:rsid w:val="00595D88"/>
    <w:rsid w:val="00595FD3"/>
    <w:rsid w:val="0059638B"/>
    <w:rsid w:val="005968E4"/>
    <w:rsid w:val="00596AD6"/>
    <w:rsid w:val="005973E5"/>
    <w:rsid w:val="00597E8F"/>
    <w:rsid w:val="005A1466"/>
    <w:rsid w:val="005A17EF"/>
    <w:rsid w:val="005A21C7"/>
    <w:rsid w:val="005A2788"/>
    <w:rsid w:val="005A29AA"/>
    <w:rsid w:val="005A2F3B"/>
    <w:rsid w:val="005A34AE"/>
    <w:rsid w:val="005A377B"/>
    <w:rsid w:val="005A4BBA"/>
    <w:rsid w:val="005A57D6"/>
    <w:rsid w:val="005A59C2"/>
    <w:rsid w:val="005A5F44"/>
    <w:rsid w:val="005A6105"/>
    <w:rsid w:val="005A63E6"/>
    <w:rsid w:val="005A6E6B"/>
    <w:rsid w:val="005A6FB5"/>
    <w:rsid w:val="005A7FF7"/>
    <w:rsid w:val="005B2FE7"/>
    <w:rsid w:val="005B3BE2"/>
    <w:rsid w:val="005B4BFB"/>
    <w:rsid w:val="005B66D3"/>
    <w:rsid w:val="005B6CE1"/>
    <w:rsid w:val="005C0390"/>
    <w:rsid w:val="005C1A77"/>
    <w:rsid w:val="005C207A"/>
    <w:rsid w:val="005C2F6B"/>
    <w:rsid w:val="005C3309"/>
    <w:rsid w:val="005C3386"/>
    <w:rsid w:val="005C4A05"/>
    <w:rsid w:val="005C4A63"/>
    <w:rsid w:val="005C4EE9"/>
    <w:rsid w:val="005C5AB1"/>
    <w:rsid w:val="005C6242"/>
    <w:rsid w:val="005C6DCC"/>
    <w:rsid w:val="005C6FC1"/>
    <w:rsid w:val="005C7F1D"/>
    <w:rsid w:val="005D0117"/>
    <w:rsid w:val="005D1D6B"/>
    <w:rsid w:val="005D2365"/>
    <w:rsid w:val="005D2CF1"/>
    <w:rsid w:val="005D4FAD"/>
    <w:rsid w:val="005D538A"/>
    <w:rsid w:val="005D5FF0"/>
    <w:rsid w:val="005D7B03"/>
    <w:rsid w:val="005D7C49"/>
    <w:rsid w:val="005D7D5E"/>
    <w:rsid w:val="005E0888"/>
    <w:rsid w:val="005E09AD"/>
    <w:rsid w:val="005E0FBF"/>
    <w:rsid w:val="005E120A"/>
    <w:rsid w:val="005E28C7"/>
    <w:rsid w:val="005E3DDA"/>
    <w:rsid w:val="005E64F2"/>
    <w:rsid w:val="005E72B9"/>
    <w:rsid w:val="005F0106"/>
    <w:rsid w:val="005F0D14"/>
    <w:rsid w:val="005F1549"/>
    <w:rsid w:val="005F2695"/>
    <w:rsid w:val="005F2A19"/>
    <w:rsid w:val="005F371C"/>
    <w:rsid w:val="005F38E4"/>
    <w:rsid w:val="005F3D0F"/>
    <w:rsid w:val="005F521D"/>
    <w:rsid w:val="005F53FB"/>
    <w:rsid w:val="005F5AA1"/>
    <w:rsid w:val="005F62DF"/>
    <w:rsid w:val="005F6A89"/>
    <w:rsid w:val="005F6AB5"/>
    <w:rsid w:val="005F7483"/>
    <w:rsid w:val="005F7631"/>
    <w:rsid w:val="005F7DC7"/>
    <w:rsid w:val="00600853"/>
    <w:rsid w:val="00600D33"/>
    <w:rsid w:val="0060123C"/>
    <w:rsid w:val="006026B7"/>
    <w:rsid w:val="0060295F"/>
    <w:rsid w:val="0060326B"/>
    <w:rsid w:val="006032EC"/>
    <w:rsid w:val="00603E22"/>
    <w:rsid w:val="006042C0"/>
    <w:rsid w:val="0060475A"/>
    <w:rsid w:val="0060523E"/>
    <w:rsid w:val="006053C8"/>
    <w:rsid w:val="00605B15"/>
    <w:rsid w:val="00605CF6"/>
    <w:rsid w:val="00606054"/>
    <w:rsid w:val="0060666D"/>
    <w:rsid w:val="00606A65"/>
    <w:rsid w:val="00607D4C"/>
    <w:rsid w:val="006101D8"/>
    <w:rsid w:val="006108C6"/>
    <w:rsid w:val="00610BFD"/>
    <w:rsid w:val="00612C95"/>
    <w:rsid w:val="00613842"/>
    <w:rsid w:val="00613D77"/>
    <w:rsid w:val="00613E1D"/>
    <w:rsid w:val="006143FC"/>
    <w:rsid w:val="0061530A"/>
    <w:rsid w:val="006169E2"/>
    <w:rsid w:val="00616A37"/>
    <w:rsid w:val="0062015C"/>
    <w:rsid w:val="006202D3"/>
    <w:rsid w:val="0062287A"/>
    <w:rsid w:val="00622A57"/>
    <w:rsid w:val="006230D6"/>
    <w:rsid w:val="00623EFD"/>
    <w:rsid w:val="006247BB"/>
    <w:rsid w:val="00624D31"/>
    <w:rsid w:val="00625B20"/>
    <w:rsid w:val="00625B9F"/>
    <w:rsid w:val="006262E8"/>
    <w:rsid w:val="006264FF"/>
    <w:rsid w:val="00626E04"/>
    <w:rsid w:val="00627D5F"/>
    <w:rsid w:val="006300ED"/>
    <w:rsid w:val="00630333"/>
    <w:rsid w:val="00631D44"/>
    <w:rsid w:val="00631DFB"/>
    <w:rsid w:val="006339E3"/>
    <w:rsid w:val="00634B2F"/>
    <w:rsid w:val="006360F8"/>
    <w:rsid w:val="0064015A"/>
    <w:rsid w:val="0064054F"/>
    <w:rsid w:val="00640B1E"/>
    <w:rsid w:val="00640DDD"/>
    <w:rsid w:val="0064142F"/>
    <w:rsid w:val="006437E4"/>
    <w:rsid w:val="00643C4F"/>
    <w:rsid w:val="00644AAD"/>
    <w:rsid w:val="006451BC"/>
    <w:rsid w:val="0064628B"/>
    <w:rsid w:val="00646355"/>
    <w:rsid w:val="00646739"/>
    <w:rsid w:val="00647466"/>
    <w:rsid w:val="00647FA8"/>
    <w:rsid w:val="006506F7"/>
    <w:rsid w:val="006507B5"/>
    <w:rsid w:val="006507D4"/>
    <w:rsid w:val="0065147B"/>
    <w:rsid w:val="0065193E"/>
    <w:rsid w:val="00652625"/>
    <w:rsid w:val="006529A5"/>
    <w:rsid w:val="00653AF5"/>
    <w:rsid w:val="006542EB"/>
    <w:rsid w:val="006545DA"/>
    <w:rsid w:val="00656518"/>
    <w:rsid w:val="00656983"/>
    <w:rsid w:val="00656B1F"/>
    <w:rsid w:val="0066091A"/>
    <w:rsid w:val="00660BE9"/>
    <w:rsid w:val="00660C77"/>
    <w:rsid w:val="00661AF8"/>
    <w:rsid w:val="006625CA"/>
    <w:rsid w:val="00662808"/>
    <w:rsid w:val="00662B98"/>
    <w:rsid w:val="00663095"/>
    <w:rsid w:val="00664014"/>
    <w:rsid w:val="006645F2"/>
    <w:rsid w:val="00665E65"/>
    <w:rsid w:val="0066659C"/>
    <w:rsid w:val="00666F85"/>
    <w:rsid w:val="006702C0"/>
    <w:rsid w:val="00670D2F"/>
    <w:rsid w:val="00670E17"/>
    <w:rsid w:val="00671B6A"/>
    <w:rsid w:val="0067261F"/>
    <w:rsid w:val="006726D0"/>
    <w:rsid w:val="00673905"/>
    <w:rsid w:val="00673B12"/>
    <w:rsid w:val="00673C8D"/>
    <w:rsid w:val="006740C7"/>
    <w:rsid w:val="006743C3"/>
    <w:rsid w:val="00676C9E"/>
    <w:rsid w:val="0067713B"/>
    <w:rsid w:val="0067739E"/>
    <w:rsid w:val="00680569"/>
    <w:rsid w:val="0068060C"/>
    <w:rsid w:val="00680F45"/>
    <w:rsid w:val="0068266D"/>
    <w:rsid w:val="00682A2C"/>
    <w:rsid w:val="00682FF3"/>
    <w:rsid w:val="006835BB"/>
    <w:rsid w:val="00683AB4"/>
    <w:rsid w:val="006842F3"/>
    <w:rsid w:val="006849DB"/>
    <w:rsid w:val="00684A4C"/>
    <w:rsid w:val="0068512E"/>
    <w:rsid w:val="00685720"/>
    <w:rsid w:val="00685A4D"/>
    <w:rsid w:val="00687457"/>
    <w:rsid w:val="006879A0"/>
    <w:rsid w:val="00691303"/>
    <w:rsid w:val="00691484"/>
    <w:rsid w:val="006916EE"/>
    <w:rsid w:val="00691920"/>
    <w:rsid w:val="00692AE5"/>
    <w:rsid w:val="0069307B"/>
    <w:rsid w:val="006937A4"/>
    <w:rsid w:val="00693813"/>
    <w:rsid w:val="00693CAB"/>
    <w:rsid w:val="00693FCB"/>
    <w:rsid w:val="00694046"/>
    <w:rsid w:val="00694C1D"/>
    <w:rsid w:val="00694D81"/>
    <w:rsid w:val="00695BE9"/>
    <w:rsid w:val="00697AD1"/>
    <w:rsid w:val="006A0936"/>
    <w:rsid w:val="006A0B32"/>
    <w:rsid w:val="006A0E84"/>
    <w:rsid w:val="006A1587"/>
    <w:rsid w:val="006A2C45"/>
    <w:rsid w:val="006A2D79"/>
    <w:rsid w:val="006A2F49"/>
    <w:rsid w:val="006A338E"/>
    <w:rsid w:val="006A3A8C"/>
    <w:rsid w:val="006A4AC6"/>
    <w:rsid w:val="006A7CB1"/>
    <w:rsid w:val="006A7F0D"/>
    <w:rsid w:val="006B0C11"/>
    <w:rsid w:val="006B101F"/>
    <w:rsid w:val="006B151B"/>
    <w:rsid w:val="006B18A5"/>
    <w:rsid w:val="006B1BFB"/>
    <w:rsid w:val="006B2449"/>
    <w:rsid w:val="006B26CF"/>
    <w:rsid w:val="006B309A"/>
    <w:rsid w:val="006B3B90"/>
    <w:rsid w:val="006B4F7F"/>
    <w:rsid w:val="006B54D6"/>
    <w:rsid w:val="006B5B3B"/>
    <w:rsid w:val="006B642D"/>
    <w:rsid w:val="006B6527"/>
    <w:rsid w:val="006B656D"/>
    <w:rsid w:val="006B6CF2"/>
    <w:rsid w:val="006B773C"/>
    <w:rsid w:val="006C03B4"/>
    <w:rsid w:val="006C3F17"/>
    <w:rsid w:val="006C5BEA"/>
    <w:rsid w:val="006C689D"/>
    <w:rsid w:val="006C6CAC"/>
    <w:rsid w:val="006C76C6"/>
    <w:rsid w:val="006D00DD"/>
    <w:rsid w:val="006D0509"/>
    <w:rsid w:val="006D0690"/>
    <w:rsid w:val="006D134D"/>
    <w:rsid w:val="006D1B23"/>
    <w:rsid w:val="006D207C"/>
    <w:rsid w:val="006D2E37"/>
    <w:rsid w:val="006D32FC"/>
    <w:rsid w:val="006D48AF"/>
    <w:rsid w:val="006D6784"/>
    <w:rsid w:val="006D6807"/>
    <w:rsid w:val="006D6CB8"/>
    <w:rsid w:val="006D6E4C"/>
    <w:rsid w:val="006D6FBC"/>
    <w:rsid w:val="006E041B"/>
    <w:rsid w:val="006E0AEA"/>
    <w:rsid w:val="006E142B"/>
    <w:rsid w:val="006E2A9C"/>
    <w:rsid w:val="006E3242"/>
    <w:rsid w:val="006E393C"/>
    <w:rsid w:val="006E67A6"/>
    <w:rsid w:val="006E6946"/>
    <w:rsid w:val="006E6D72"/>
    <w:rsid w:val="006E794C"/>
    <w:rsid w:val="006E7A34"/>
    <w:rsid w:val="006E7B1B"/>
    <w:rsid w:val="006F04C9"/>
    <w:rsid w:val="006F13D4"/>
    <w:rsid w:val="006F2168"/>
    <w:rsid w:val="006F362B"/>
    <w:rsid w:val="006F438C"/>
    <w:rsid w:val="006F448E"/>
    <w:rsid w:val="006F4E68"/>
    <w:rsid w:val="006F5C42"/>
    <w:rsid w:val="006F60D9"/>
    <w:rsid w:val="006F640C"/>
    <w:rsid w:val="006F766E"/>
    <w:rsid w:val="006F7D1B"/>
    <w:rsid w:val="006F7E30"/>
    <w:rsid w:val="007002E3"/>
    <w:rsid w:val="0070195C"/>
    <w:rsid w:val="00701AD6"/>
    <w:rsid w:val="00701DB1"/>
    <w:rsid w:val="00702D03"/>
    <w:rsid w:val="007047E1"/>
    <w:rsid w:val="00704A71"/>
    <w:rsid w:val="00704BD0"/>
    <w:rsid w:val="00705295"/>
    <w:rsid w:val="00705713"/>
    <w:rsid w:val="00705A2F"/>
    <w:rsid w:val="00705CD5"/>
    <w:rsid w:val="00705F83"/>
    <w:rsid w:val="0070618B"/>
    <w:rsid w:val="00706460"/>
    <w:rsid w:val="00706724"/>
    <w:rsid w:val="00706736"/>
    <w:rsid w:val="007074FF"/>
    <w:rsid w:val="00711145"/>
    <w:rsid w:val="00711537"/>
    <w:rsid w:val="00711EC6"/>
    <w:rsid w:val="0071307C"/>
    <w:rsid w:val="0071425B"/>
    <w:rsid w:val="00715B1F"/>
    <w:rsid w:val="00715EB8"/>
    <w:rsid w:val="00716321"/>
    <w:rsid w:val="007168CE"/>
    <w:rsid w:val="0071696F"/>
    <w:rsid w:val="00717931"/>
    <w:rsid w:val="0072021C"/>
    <w:rsid w:val="00720481"/>
    <w:rsid w:val="00720B7E"/>
    <w:rsid w:val="00720EED"/>
    <w:rsid w:val="00721000"/>
    <w:rsid w:val="007216AA"/>
    <w:rsid w:val="00722281"/>
    <w:rsid w:val="007224F9"/>
    <w:rsid w:val="00722836"/>
    <w:rsid w:val="00722F0F"/>
    <w:rsid w:val="00723713"/>
    <w:rsid w:val="00723D41"/>
    <w:rsid w:val="0072424C"/>
    <w:rsid w:val="00724483"/>
    <w:rsid w:val="00726250"/>
    <w:rsid w:val="00727398"/>
    <w:rsid w:val="0072744D"/>
    <w:rsid w:val="00727981"/>
    <w:rsid w:val="00727A53"/>
    <w:rsid w:val="00727DA5"/>
    <w:rsid w:val="007307FE"/>
    <w:rsid w:val="00730978"/>
    <w:rsid w:val="007316FD"/>
    <w:rsid w:val="00732512"/>
    <w:rsid w:val="00732853"/>
    <w:rsid w:val="007328E4"/>
    <w:rsid w:val="00734B9B"/>
    <w:rsid w:val="0073509F"/>
    <w:rsid w:val="00735204"/>
    <w:rsid w:val="00737151"/>
    <w:rsid w:val="007372F2"/>
    <w:rsid w:val="00737752"/>
    <w:rsid w:val="00737B9A"/>
    <w:rsid w:val="00740144"/>
    <w:rsid w:val="007401DA"/>
    <w:rsid w:val="00740338"/>
    <w:rsid w:val="0074049B"/>
    <w:rsid w:val="00740729"/>
    <w:rsid w:val="0074433F"/>
    <w:rsid w:val="00744E62"/>
    <w:rsid w:val="00745221"/>
    <w:rsid w:val="00745230"/>
    <w:rsid w:val="0074559F"/>
    <w:rsid w:val="00745F8F"/>
    <w:rsid w:val="00746535"/>
    <w:rsid w:val="00747949"/>
    <w:rsid w:val="00750BFB"/>
    <w:rsid w:val="00750DB2"/>
    <w:rsid w:val="007518D4"/>
    <w:rsid w:val="00752E28"/>
    <w:rsid w:val="007536F8"/>
    <w:rsid w:val="007552F9"/>
    <w:rsid w:val="0075585C"/>
    <w:rsid w:val="0075618B"/>
    <w:rsid w:val="007562FD"/>
    <w:rsid w:val="0075695D"/>
    <w:rsid w:val="00757606"/>
    <w:rsid w:val="00757737"/>
    <w:rsid w:val="00760B29"/>
    <w:rsid w:val="00761915"/>
    <w:rsid w:val="00761AC6"/>
    <w:rsid w:val="007625DA"/>
    <w:rsid w:val="00762DAF"/>
    <w:rsid w:val="00763545"/>
    <w:rsid w:val="0076415E"/>
    <w:rsid w:val="00764946"/>
    <w:rsid w:val="0076496F"/>
    <w:rsid w:val="00764B8D"/>
    <w:rsid w:val="0076522A"/>
    <w:rsid w:val="00765F10"/>
    <w:rsid w:val="00766BB6"/>
    <w:rsid w:val="00766FEF"/>
    <w:rsid w:val="00767D4A"/>
    <w:rsid w:val="00770009"/>
    <w:rsid w:val="00770CFF"/>
    <w:rsid w:val="00770F18"/>
    <w:rsid w:val="00772DDA"/>
    <w:rsid w:val="00773BF7"/>
    <w:rsid w:val="00774B45"/>
    <w:rsid w:val="00775200"/>
    <w:rsid w:val="0077528A"/>
    <w:rsid w:val="00775B5F"/>
    <w:rsid w:val="00775C73"/>
    <w:rsid w:val="00775E96"/>
    <w:rsid w:val="007766C7"/>
    <w:rsid w:val="0077678F"/>
    <w:rsid w:val="00776B2A"/>
    <w:rsid w:val="00776FE0"/>
    <w:rsid w:val="007777E6"/>
    <w:rsid w:val="007778DA"/>
    <w:rsid w:val="00777B1C"/>
    <w:rsid w:val="00777EE5"/>
    <w:rsid w:val="00777F65"/>
    <w:rsid w:val="00780E30"/>
    <w:rsid w:val="00780E8F"/>
    <w:rsid w:val="00781096"/>
    <w:rsid w:val="00781D3E"/>
    <w:rsid w:val="00783939"/>
    <w:rsid w:val="00783980"/>
    <w:rsid w:val="00784175"/>
    <w:rsid w:val="00784626"/>
    <w:rsid w:val="00785E6A"/>
    <w:rsid w:val="007861B9"/>
    <w:rsid w:val="00786600"/>
    <w:rsid w:val="0078673D"/>
    <w:rsid w:val="00786B68"/>
    <w:rsid w:val="00786E05"/>
    <w:rsid w:val="0078758B"/>
    <w:rsid w:val="00791108"/>
    <w:rsid w:val="007912C8"/>
    <w:rsid w:val="00791C33"/>
    <w:rsid w:val="0079227B"/>
    <w:rsid w:val="00792368"/>
    <w:rsid w:val="0079315E"/>
    <w:rsid w:val="007933E6"/>
    <w:rsid w:val="0079350E"/>
    <w:rsid w:val="007938A5"/>
    <w:rsid w:val="00793FCD"/>
    <w:rsid w:val="007949FD"/>
    <w:rsid w:val="00795920"/>
    <w:rsid w:val="00796119"/>
    <w:rsid w:val="00796987"/>
    <w:rsid w:val="00796E95"/>
    <w:rsid w:val="007A05D1"/>
    <w:rsid w:val="007A0E27"/>
    <w:rsid w:val="007A122B"/>
    <w:rsid w:val="007A15D0"/>
    <w:rsid w:val="007A179F"/>
    <w:rsid w:val="007A1AA2"/>
    <w:rsid w:val="007A1D07"/>
    <w:rsid w:val="007A2A1B"/>
    <w:rsid w:val="007A2E7D"/>
    <w:rsid w:val="007A3337"/>
    <w:rsid w:val="007A3649"/>
    <w:rsid w:val="007A37CB"/>
    <w:rsid w:val="007A3827"/>
    <w:rsid w:val="007A38C5"/>
    <w:rsid w:val="007A3F0E"/>
    <w:rsid w:val="007A522A"/>
    <w:rsid w:val="007A69A7"/>
    <w:rsid w:val="007A6EFB"/>
    <w:rsid w:val="007A75AB"/>
    <w:rsid w:val="007B0B3D"/>
    <w:rsid w:val="007B0CDE"/>
    <w:rsid w:val="007B13A3"/>
    <w:rsid w:val="007B16D6"/>
    <w:rsid w:val="007B1965"/>
    <w:rsid w:val="007B27B1"/>
    <w:rsid w:val="007B310C"/>
    <w:rsid w:val="007B31CA"/>
    <w:rsid w:val="007B4AFA"/>
    <w:rsid w:val="007B57CA"/>
    <w:rsid w:val="007B58E1"/>
    <w:rsid w:val="007B66A3"/>
    <w:rsid w:val="007B670B"/>
    <w:rsid w:val="007B679D"/>
    <w:rsid w:val="007B6F34"/>
    <w:rsid w:val="007B7E68"/>
    <w:rsid w:val="007C0155"/>
    <w:rsid w:val="007C0D60"/>
    <w:rsid w:val="007C1AC4"/>
    <w:rsid w:val="007C1FF1"/>
    <w:rsid w:val="007C3157"/>
    <w:rsid w:val="007C3227"/>
    <w:rsid w:val="007C36BD"/>
    <w:rsid w:val="007C4698"/>
    <w:rsid w:val="007C5092"/>
    <w:rsid w:val="007C59CF"/>
    <w:rsid w:val="007C67A8"/>
    <w:rsid w:val="007D072C"/>
    <w:rsid w:val="007D2198"/>
    <w:rsid w:val="007D2511"/>
    <w:rsid w:val="007D2B01"/>
    <w:rsid w:val="007D2F68"/>
    <w:rsid w:val="007D3915"/>
    <w:rsid w:val="007D41E1"/>
    <w:rsid w:val="007D4B52"/>
    <w:rsid w:val="007D5B8A"/>
    <w:rsid w:val="007D6182"/>
    <w:rsid w:val="007D632D"/>
    <w:rsid w:val="007E05F4"/>
    <w:rsid w:val="007E072F"/>
    <w:rsid w:val="007E1E49"/>
    <w:rsid w:val="007E2000"/>
    <w:rsid w:val="007E30B5"/>
    <w:rsid w:val="007E336E"/>
    <w:rsid w:val="007E3A8F"/>
    <w:rsid w:val="007E46C5"/>
    <w:rsid w:val="007E4ACA"/>
    <w:rsid w:val="007E4C5E"/>
    <w:rsid w:val="007E55C2"/>
    <w:rsid w:val="007E55DB"/>
    <w:rsid w:val="007E5CC7"/>
    <w:rsid w:val="007E6655"/>
    <w:rsid w:val="007E678C"/>
    <w:rsid w:val="007E691C"/>
    <w:rsid w:val="007E7B38"/>
    <w:rsid w:val="007F0439"/>
    <w:rsid w:val="007F0815"/>
    <w:rsid w:val="007F0AA8"/>
    <w:rsid w:val="007F1409"/>
    <w:rsid w:val="007F17C3"/>
    <w:rsid w:val="007F19BA"/>
    <w:rsid w:val="007F22CA"/>
    <w:rsid w:val="007F28DB"/>
    <w:rsid w:val="007F2BA9"/>
    <w:rsid w:val="007F413D"/>
    <w:rsid w:val="007F4DB2"/>
    <w:rsid w:val="007F5731"/>
    <w:rsid w:val="007F5BFC"/>
    <w:rsid w:val="007F7589"/>
    <w:rsid w:val="00800553"/>
    <w:rsid w:val="0080127C"/>
    <w:rsid w:val="00802BC7"/>
    <w:rsid w:val="008042F9"/>
    <w:rsid w:val="00804A69"/>
    <w:rsid w:val="00804C49"/>
    <w:rsid w:val="00804DC1"/>
    <w:rsid w:val="00805FDB"/>
    <w:rsid w:val="00806293"/>
    <w:rsid w:val="00806585"/>
    <w:rsid w:val="0080675B"/>
    <w:rsid w:val="00806767"/>
    <w:rsid w:val="00806D4E"/>
    <w:rsid w:val="00806F9C"/>
    <w:rsid w:val="0081040F"/>
    <w:rsid w:val="00810715"/>
    <w:rsid w:val="00811F92"/>
    <w:rsid w:val="00813593"/>
    <w:rsid w:val="00813CB7"/>
    <w:rsid w:val="008149D2"/>
    <w:rsid w:val="008159D1"/>
    <w:rsid w:val="00815EAB"/>
    <w:rsid w:val="008167A3"/>
    <w:rsid w:val="0081682D"/>
    <w:rsid w:val="00817344"/>
    <w:rsid w:val="00817957"/>
    <w:rsid w:val="00820290"/>
    <w:rsid w:val="008204B4"/>
    <w:rsid w:val="008218C8"/>
    <w:rsid w:val="00824C37"/>
    <w:rsid w:val="00826379"/>
    <w:rsid w:val="00826445"/>
    <w:rsid w:val="00826AE6"/>
    <w:rsid w:val="008279EC"/>
    <w:rsid w:val="00827A46"/>
    <w:rsid w:val="00827D03"/>
    <w:rsid w:val="008302A9"/>
    <w:rsid w:val="008302F6"/>
    <w:rsid w:val="00830325"/>
    <w:rsid w:val="00831408"/>
    <w:rsid w:val="00831541"/>
    <w:rsid w:val="00831E41"/>
    <w:rsid w:val="0083222B"/>
    <w:rsid w:val="00832296"/>
    <w:rsid w:val="00832BCF"/>
    <w:rsid w:val="00833041"/>
    <w:rsid w:val="00833409"/>
    <w:rsid w:val="00833753"/>
    <w:rsid w:val="00834C05"/>
    <w:rsid w:val="008354DE"/>
    <w:rsid w:val="0083611C"/>
    <w:rsid w:val="008362B7"/>
    <w:rsid w:val="00836826"/>
    <w:rsid w:val="00840949"/>
    <w:rsid w:val="00840C69"/>
    <w:rsid w:val="00841BD8"/>
    <w:rsid w:val="00841D81"/>
    <w:rsid w:val="008422F4"/>
    <w:rsid w:val="00842433"/>
    <w:rsid w:val="0084269E"/>
    <w:rsid w:val="00843CB9"/>
    <w:rsid w:val="008443C8"/>
    <w:rsid w:val="00845CF1"/>
    <w:rsid w:val="00846AAB"/>
    <w:rsid w:val="00846E59"/>
    <w:rsid w:val="00850AC5"/>
    <w:rsid w:val="0085105D"/>
    <w:rsid w:val="00851181"/>
    <w:rsid w:val="00851CC9"/>
    <w:rsid w:val="0085281A"/>
    <w:rsid w:val="008533FD"/>
    <w:rsid w:val="00853B72"/>
    <w:rsid w:val="00853E16"/>
    <w:rsid w:val="008545EA"/>
    <w:rsid w:val="00854A9E"/>
    <w:rsid w:val="00856F3C"/>
    <w:rsid w:val="008571FA"/>
    <w:rsid w:val="00860EF5"/>
    <w:rsid w:val="00861C1B"/>
    <w:rsid w:val="00861CE9"/>
    <w:rsid w:val="00862B90"/>
    <w:rsid w:val="00862D8A"/>
    <w:rsid w:val="00862E67"/>
    <w:rsid w:val="0086352D"/>
    <w:rsid w:val="00863871"/>
    <w:rsid w:val="00863A8A"/>
    <w:rsid w:val="00864790"/>
    <w:rsid w:val="008661C0"/>
    <w:rsid w:val="008665D0"/>
    <w:rsid w:val="0086686D"/>
    <w:rsid w:val="00866F44"/>
    <w:rsid w:val="00867512"/>
    <w:rsid w:val="00870453"/>
    <w:rsid w:val="00870AFD"/>
    <w:rsid w:val="00870CDC"/>
    <w:rsid w:val="00870FDA"/>
    <w:rsid w:val="008715FF"/>
    <w:rsid w:val="00872201"/>
    <w:rsid w:val="00872B05"/>
    <w:rsid w:val="00872C9E"/>
    <w:rsid w:val="00873D44"/>
    <w:rsid w:val="00874727"/>
    <w:rsid w:val="00875005"/>
    <w:rsid w:val="008755CB"/>
    <w:rsid w:val="00876035"/>
    <w:rsid w:val="008760A7"/>
    <w:rsid w:val="00876520"/>
    <w:rsid w:val="008768D1"/>
    <w:rsid w:val="00876B6B"/>
    <w:rsid w:val="00876D20"/>
    <w:rsid w:val="00876FAD"/>
    <w:rsid w:val="008777D3"/>
    <w:rsid w:val="00877C9C"/>
    <w:rsid w:val="00877E82"/>
    <w:rsid w:val="0088070E"/>
    <w:rsid w:val="0088076B"/>
    <w:rsid w:val="00881F3E"/>
    <w:rsid w:val="0088267B"/>
    <w:rsid w:val="00882704"/>
    <w:rsid w:val="00882ACA"/>
    <w:rsid w:val="00883561"/>
    <w:rsid w:val="008837BF"/>
    <w:rsid w:val="00883AC5"/>
    <w:rsid w:val="00883B4F"/>
    <w:rsid w:val="00884C10"/>
    <w:rsid w:val="008854F8"/>
    <w:rsid w:val="008854FD"/>
    <w:rsid w:val="00885B31"/>
    <w:rsid w:val="0088679A"/>
    <w:rsid w:val="00886858"/>
    <w:rsid w:val="00886C1E"/>
    <w:rsid w:val="00886DCD"/>
    <w:rsid w:val="00886EC2"/>
    <w:rsid w:val="008875FC"/>
    <w:rsid w:val="008877C0"/>
    <w:rsid w:val="00891098"/>
    <w:rsid w:val="0089152F"/>
    <w:rsid w:val="0089245C"/>
    <w:rsid w:val="008924CD"/>
    <w:rsid w:val="00892A46"/>
    <w:rsid w:val="00893224"/>
    <w:rsid w:val="0089322B"/>
    <w:rsid w:val="008941F1"/>
    <w:rsid w:val="008948E2"/>
    <w:rsid w:val="0089495D"/>
    <w:rsid w:val="0089519D"/>
    <w:rsid w:val="0089542E"/>
    <w:rsid w:val="00895517"/>
    <w:rsid w:val="008958B4"/>
    <w:rsid w:val="00895A38"/>
    <w:rsid w:val="008A13E0"/>
    <w:rsid w:val="008A1968"/>
    <w:rsid w:val="008A1E94"/>
    <w:rsid w:val="008A2A3A"/>
    <w:rsid w:val="008A2B4C"/>
    <w:rsid w:val="008A3690"/>
    <w:rsid w:val="008A424D"/>
    <w:rsid w:val="008A43F7"/>
    <w:rsid w:val="008A4821"/>
    <w:rsid w:val="008A4899"/>
    <w:rsid w:val="008A55BD"/>
    <w:rsid w:val="008A6207"/>
    <w:rsid w:val="008A654F"/>
    <w:rsid w:val="008A66F5"/>
    <w:rsid w:val="008A6FB8"/>
    <w:rsid w:val="008A7A42"/>
    <w:rsid w:val="008A7E66"/>
    <w:rsid w:val="008B03C0"/>
    <w:rsid w:val="008B046D"/>
    <w:rsid w:val="008B0853"/>
    <w:rsid w:val="008B1168"/>
    <w:rsid w:val="008B14E8"/>
    <w:rsid w:val="008B2496"/>
    <w:rsid w:val="008B2A3C"/>
    <w:rsid w:val="008B4D70"/>
    <w:rsid w:val="008B4DFA"/>
    <w:rsid w:val="008B5FD0"/>
    <w:rsid w:val="008B750B"/>
    <w:rsid w:val="008C15D2"/>
    <w:rsid w:val="008C1BDA"/>
    <w:rsid w:val="008C216A"/>
    <w:rsid w:val="008C27DF"/>
    <w:rsid w:val="008C2D21"/>
    <w:rsid w:val="008C317F"/>
    <w:rsid w:val="008C3C61"/>
    <w:rsid w:val="008C3D54"/>
    <w:rsid w:val="008C434F"/>
    <w:rsid w:val="008C4DA3"/>
    <w:rsid w:val="008C5148"/>
    <w:rsid w:val="008C7D9F"/>
    <w:rsid w:val="008D0194"/>
    <w:rsid w:val="008D08CC"/>
    <w:rsid w:val="008D1ABE"/>
    <w:rsid w:val="008D1B5D"/>
    <w:rsid w:val="008D1D4B"/>
    <w:rsid w:val="008D341D"/>
    <w:rsid w:val="008D34A7"/>
    <w:rsid w:val="008D39E5"/>
    <w:rsid w:val="008D3CF8"/>
    <w:rsid w:val="008D4E13"/>
    <w:rsid w:val="008D641F"/>
    <w:rsid w:val="008D6773"/>
    <w:rsid w:val="008D6BA9"/>
    <w:rsid w:val="008D6BC7"/>
    <w:rsid w:val="008D6FE8"/>
    <w:rsid w:val="008D7E67"/>
    <w:rsid w:val="008E0448"/>
    <w:rsid w:val="008E066A"/>
    <w:rsid w:val="008E4245"/>
    <w:rsid w:val="008E5B91"/>
    <w:rsid w:val="008E5F61"/>
    <w:rsid w:val="008E6751"/>
    <w:rsid w:val="008E71B8"/>
    <w:rsid w:val="008E77AC"/>
    <w:rsid w:val="008F0347"/>
    <w:rsid w:val="008F1BC6"/>
    <w:rsid w:val="008F1E51"/>
    <w:rsid w:val="008F25C2"/>
    <w:rsid w:val="008F54E5"/>
    <w:rsid w:val="008F5701"/>
    <w:rsid w:val="008F6C85"/>
    <w:rsid w:val="008F6EBD"/>
    <w:rsid w:val="008F7E20"/>
    <w:rsid w:val="00900640"/>
    <w:rsid w:val="0090108C"/>
    <w:rsid w:val="00901092"/>
    <w:rsid w:val="0090188C"/>
    <w:rsid w:val="009019BE"/>
    <w:rsid w:val="00901C99"/>
    <w:rsid w:val="00903055"/>
    <w:rsid w:val="00904610"/>
    <w:rsid w:val="009047D3"/>
    <w:rsid w:val="00905194"/>
    <w:rsid w:val="00905D38"/>
    <w:rsid w:val="00906C0D"/>
    <w:rsid w:val="00907FAE"/>
    <w:rsid w:val="00910039"/>
    <w:rsid w:val="00910366"/>
    <w:rsid w:val="00911055"/>
    <w:rsid w:val="00911EA1"/>
    <w:rsid w:val="00911EE5"/>
    <w:rsid w:val="00912D49"/>
    <w:rsid w:val="00912FE7"/>
    <w:rsid w:val="00914899"/>
    <w:rsid w:val="0091491B"/>
    <w:rsid w:val="00915500"/>
    <w:rsid w:val="0091574F"/>
    <w:rsid w:val="00915D40"/>
    <w:rsid w:val="00916A6F"/>
    <w:rsid w:val="00916B24"/>
    <w:rsid w:val="009176D9"/>
    <w:rsid w:val="00917BDE"/>
    <w:rsid w:val="009203DE"/>
    <w:rsid w:val="00920D77"/>
    <w:rsid w:val="00921258"/>
    <w:rsid w:val="00921265"/>
    <w:rsid w:val="00922230"/>
    <w:rsid w:val="00922B9C"/>
    <w:rsid w:val="00923C16"/>
    <w:rsid w:val="00924233"/>
    <w:rsid w:val="009254EA"/>
    <w:rsid w:val="0092566E"/>
    <w:rsid w:val="00927537"/>
    <w:rsid w:val="00927A91"/>
    <w:rsid w:val="00927AAB"/>
    <w:rsid w:val="00927EDD"/>
    <w:rsid w:val="00930032"/>
    <w:rsid w:val="00930152"/>
    <w:rsid w:val="009310F5"/>
    <w:rsid w:val="00931CC1"/>
    <w:rsid w:val="0093247D"/>
    <w:rsid w:val="0093252C"/>
    <w:rsid w:val="00933096"/>
    <w:rsid w:val="00933557"/>
    <w:rsid w:val="00933F44"/>
    <w:rsid w:val="0093431A"/>
    <w:rsid w:val="0093487B"/>
    <w:rsid w:val="00934ED5"/>
    <w:rsid w:val="0093501C"/>
    <w:rsid w:val="0093552C"/>
    <w:rsid w:val="00935883"/>
    <w:rsid w:val="00936943"/>
    <w:rsid w:val="00937340"/>
    <w:rsid w:val="009377BD"/>
    <w:rsid w:val="009409EA"/>
    <w:rsid w:val="009412EE"/>
    <w:rsid w:val="00942281"/>
    <w:rsid w:val="0094234B"/>
    <w:rsid w:val="009424EC"/>
    <w:rsid w:val="0094299E"/>
    <w:rsid w:val="009429D3"/>
    <w:rsid w:val="00942F3C"/>
    <w:rsid w:val="00943B21"/>
    <w:rsid w:val="00944EC7"/>
    <w:rsid w:val="00945215"/>
    <w:rsid w:val="00947D55"/>
    <w:rsid w:val="00947FB7"/>
    <w:rsid w:val="00952F52"/>
    <w:rsid w:val="00953DC0"/>
    <w:rsid w:val="009546E1"/>
    <w:rsid w:val="00955432"/>
    <w:rsid w:val="00955A18"/>
    <w:rsid w:val="00955B63"/>
    <w:rsid w:val="00956F0F"/>
    <w:rsid w:val="009577C0"/>
    <w:rsid w:val="009577E6"/>
    <w:rsid w:val="00957B84"/>
    <w:rsid w:val="00957DEB"/>
    <w:rsid w:val="00960104"/>
    <w:rsid w:val="0096171D"/>
    <w:rsid w:val="0096196D"/>
    <w:rsid w:val="00961DD6"/>
    <w:rsid w:val="00961E2C"/>
    <w:rsid w:val="00961E5F"/>
    <w:rsid w:val="00962814"/>
    <w:rsid w:val="00962A2A"/>
    <w:rsid w:val="0096328F"/>
    <w:rsid w:val="00964F58"/>
    <w:rsid w:val="009657C3"/>
    <w:rsid w:val="00965BB6"/>
    <w:rsid w:val="009663A8"/>
    <w:rsid w:val="009664B6"/>
    <w:rsid w:val="0096737E"/>
    <w:rsid w:val="009678E8"/>
    <w:rsid w:val="0097037C"/>
    <w:rsid w:val="009705E3"/>
    <w:rsid w:val="00970F6D"/>
    <w:rsid w:val="00971253"/>
    <w:rsid w:val="00971C34"/>
    <w:rsid w:val="00971DAF"/>
    <w:rsid w:val="00972674"/>
    <w:rsid w:val="00974402"/>
    <w:rsid w:val="00977453"/>
    <w:rsid w:val="0097764B"/>
    <w:rsid w:val="00977905"/>
    <w:rsid w:val="009804F9"/>
    <w:rsid w:val="0098069E"/>
    <w:rsid w:val="00982953"/>
    <w:rsid w:val="00983367"/>
    <w:rsid w:val="00984075"/>
    <w:rsid w:val="00984338"/>
    <w:rsid w:val="0098440C"/>
    <w:rsid w:val="00984D33"/>
    <w:rsid w:val="00985068"/>
    <w:rsid w:val="0099092C"/>
    <w:rsid w:val="009912D5"/>
    <w:rsid w:val="00992572"/>
    <w:rsid w:val="00993473"/>
    <w:rsid w:val="009938DA"/>
    <w:rsid w:val="00993D3F"/>
    <w:rsid w:val="00994DA1"/>
    <w:rsid w:val="0099535B"/>
    <w:rsid w:val="00995431"/>
    <w:rsid w:val="009955E9"/>
    <w:rsid w:val="0099644A"/>
    <w:rsid w:val="009968D7"/>
    <w:rsid w:val="0099726F"/>
    <w:rsid w:val="00997A94"/>
    <w:rsid w:val="009A0920"/>
    <w:rsid w:val="009A0EF8"/>
    <w:rsid w:val="009A1372"/>
    <w:rsid w:val="009A153D"/>
    <w:rsid w:val="009A2ECA"/>
    <w:rsid w:val="009A526E"/>
    <w:rsid w:val="009A6C59"/>
    <w:rsid w:val="009A7A06"/>
    <w:rsid w:val="009A7FCF"/>
    <w:rsid w:val="009B0089"/>
    <w:rsid w:val="009B00F7"/>
    <w:rsid w:val="009B026D"/>
    <w:rsid w:val="009B0430"/>
    <w:rsid w:val="009B0589"/>
    <w:rsid w:val="009B0A39"/>
    <w:rsid w:val="009B13C8"/>
    <w:rsid w:val="009B1510"/>
    <w:rsid w:val="009B1733"/>
    <w:rsid w:val="009B1C71"/>
    <w:rsid w:val="009B1D8D"/>
    <w:rsid w:val="009B1EB1"/>
    <w:rsid w:val="009B3059"/>
    <w:rsid w:val="009B3383"/>
    <w:rsid w:val="009B3577"/>
    <w:rsid w:val="009B41E8"/>
    <w:rsid w:val="009B5D16"/>
    <w:rsid w:val="009B6D7E"/>
    <w:rsid w:val="009B7EA4"/>
    <w:rsid w:val="009C046A"/>
    <w:rsid w:val="009C088E"/>
    <w:rsid w:val="009C106D"/>
    <w:rsid w:val="009C128B"/>
    <w:rsid w:val="009C1BF5"/>
    <w:rsid w:val="009C1D6A"/>
    <w:rsid w:val="009C1EC0"/>
    <w:rsid w:val="009C283A"/>
    <w:rsid w:val="009C2F7F"/>
    <w:rsid w:val="009C3604"/>
    <w:rsid w:val="009C45CF"/>
    <w:rsid w:val="009C4EA6"/>
    <w:rsid w:val="009C61DB"/>
    <w:rsid w:val="009C64CE"/>
    <w:rsid w:val="009C7407"/>
    <w:rsid w:val="009C77B1"/>
    <w:rsid w:val="009C7980"/>
    <w:rsid w:val="009D052E"/>
    <w:rsid w:val="009D2197"/>
    <w:rsid w:val="009D2294"/>
    <w:rsid w:val="009D2394"/>
    <w:rsid w:val="009D24B1"/>
    <w:rsid w:val="009D24FD"/>
    <w:rsid w:val="009D37A5"/>
    <w:rsid w:val="009D47B6"/>
    <w:rsid w:val="009D4CE4"/>
    <w:rsid w:val="009D54F3"/>
    <w:rsid w:val="009D6513"/>
    <w:rsid w:val="009D7AD1"/>
    <w:rsid w:val="009E08F9"/>
    <w:rsid w:val="009E1547"/>
    <w:rsid w:val="009E1C0F"/>
    <w:rsid w:val="009E2464"/>
    <w:rsid w:val="009E33EF"/>
    <w:rsid w:val="009E35CB"/>
    <w:rsid w:val="009E5DBC"/>
    <w:rsid w:val="009E69DE"/>
    <w:rsid w:val="009E7AB8"/>
    <w:rsid w:val="009F023E"/>
    <w:rsid w:val="009F0F3C"/>
    <w:rsid w:val="009F25B2"/>
    <w:rsid w:val="009F2A44"/>
    <w:rsid w:val="009F2D98"/>
    <w:rsid w:val="009F2FCB"/>
    <w:rsid w:val="009F469D"/>
    <w:rsid w:val="009F5296"/>
    <w:rsid w:val="009F58C6"/>
    <w:rsid w:val="009F5D77"/>
    <w:rsid w:val="009F5F61"/>
    <w:rsid w:val="009F7B3C"/>
    <w:rsid w:val="009F7DCD"/>
    <w:rsid w:val="009F7F89"/>
    <w:rsid w:val="00A009B1"/>
    <w:rsid w:val="00A0326C"/>
    <w:rsid w:val="00A03781"/>
    <w:rsid w:val="00A03CDD"/>
    <w:rsid w:val="00A0404E"/>
    <w:rsid w:val="00A0523D"/>
    <w:rsid w:val="00A06355"/>
    <w:rsid w:val="00A06607"/>
    <w:rsid w:val="00A068A2"/>
    <w:rsid w:val="00A06C97"/>
    <w:rsid w:val="00A0714D"/>
    <w:rsid w:val="00A0744F"/>
    <w:rsid w:val="00A07642"/>
    <w:rsid w:val="00A0774A"/>
    <w:rsid w:val="00A07838"/>
    <w:rsid w:val="00A07DAC"/>
    <w:rsid w:val="00A103FA"/>
    <w:rsid w:val="00A11C5C"/>
    <w:rsid w:val="00A12D13"/>
    <w:rsid w:val="00A1456B"/>
    <w:rsid w:val="00A15B8F"/>
    <w:rsid w:val="00A17088"/>
    <w:rsid w:val="00A17997"/>
    <w:rsid w:val="00A17D28"/>
    <w:rsid w:val="00A20075"/>
    <w:rsid w:val="00A208DC"/>
    <w:rsid w:val="00A20B49"/>
    <w:rsid w:val="00A232BC"/>
    <w:rsid w:val="00A2477C"/>
    <w:rsid w:val="00A249B7"/>
    <w:rsid w:val="00A24CCE"/>
    <w:rsid w:val="00A253E1"/>
    <w:rsid w:val="00A261D2"/>
    <w:rsid w:val="00A266AC"/>
    <w:rsid w:val="00A269D4"/>
    <w:rsid w:val="00A27019"/>
    <w:rsid w:val="00A30273"/>
    <w:rsid w:val="00A32A1D"/>
    <w:rsid w:val="00A32AD0"/>
    <w:rsid w:val="00A32C1D"/>
    <w:rsid w:val="00A33014"/>
    <w:rsid w:val="00A332C9"/>
    <w:rsid w:val="00A3332E"/>
    <w:rsid w:val="00A3496F"/>
    <w:rsid w:val="00A34E73"/>
    <w:rsid w:val="00A35627"/>
    <w:rsid w:val="00A36228"/>
    <w:rsid w:val="00A36370"/>
    <w:rsid w:val="00A36BB2"/>
    <w:rsid w:val="00A36E7A"/>
    <w:rsid w:val="00A3708B"/>
    <w:rsid w:val="00A37E77"/>
    <w:rsid w:val="00A4025E"/>
    <w:rsid w:val="00A40F43"/>
    <w:rsid w:val="00A41A9E"/>
    <w:rsid w:val="00A421AB"/>
    <w:rsid w:val="00A422C1"/>
    <w:rsid w:val="00A42318"/>
    <w:rsid w:val="00A43240"/>
    <w:rsid w:val="00A436CF"/>
    <w:rsid w:val="00A43B2D"/>
    <w:rsid w:val="00A43F12"/>
    <w:rsid w:val="00A46525"/>
    <w:rsid w:val="00A466D3"/>
    <w:rsid w:val="00A46775"/>
    <w:rsid w:val="00A4719E"/>
    <w:rsid w:val="00A47429"/>
    <w:rsid w:val="00A47ADF"/>
    <w:rsid w:val="00A47E4E"/>
    <w:rsid w:val="00A500AA"/>
    <w:rsid w:val="00A502FB"/>
    <w:rsid w:val="00A5068C"/>
    <w:rsid w:val="00A50B63"/>
    <w:rsid w:val="00A51623"/>
    <w:rsid w:val="00A5209D"/>
    <w:rsid w:val="00A541BD"/>
    <w:rsid w:val="00A545D0"/>
    <w:rsid w:val="00A54EF1"/>
    <w:rsid w:val="00A55677"/>
    <w:rsid w:val="00A55D1A"/>
    <w:rsid w:val="00A565AC"/>
    <w:rsid w:val="00A5675D"/>
    <w:rsid w:val="00A56ACC"/>
    <w:rsid w:val="00A56D14"/>
    <w:rsid w:val="00A57A2E"/>
    <w:rsid w:val="00A57C8C"/>
    <w:rsid w:val="00A6120E"/>
    <w:rsid w:val="00A612D0"/>
    <w:rsid w:val="00A61B6C"/>
    <w:rsid w:val="00A61D08"/>
    <w:rsid w:val="00A621B9"/>
    <w:rsid w:val="00A6265D"/>
    <w:rsid w:val="00A62836"/>
    <w:rsid w:val="00A62DCF"/>
    <w:rsid w:val="00A63A27"/>
    <w:rsid w:val="00A63A2F"/>
    <w:rsid w:val="00A63A35"/>
    <w:rsid w:val="00A63CEE"/>
    <w:rsid w:val="00A64549"/>
    <w:rsid w:val="00A645BA"/>
    <w:rsid w:val="00A64BA3"/>
    <w:rsid w:val="00A66208"/>
    <w:rsid w:val="00A663C2"/>
    <w:rsid w:val="00A66A93"/>
    <w:rsid w:val="00A67699"/>
    <w:rsid w:val="00A70473"/>
    <w:rsid w:val="00A714E4"/>
    <w:rsid w:val="00A71FC8"/>
    <w:rsid w:val="00A723C2"/>
    <w:rsid w:val="00A72FA6"/>
    <w:rsid w:val="00A74231"/>
    <w:rsid w:val="00A7494D"/>
    <w:rsid w:val="00A7499A"/>
    <w:rsid w:val="00A7500B"/>
    <w:rsid w:val="00A75402"/>
    <w:rsid w:val="00A7561F"/>
    <w:rsid w:val="00A75BF1"/>
    <w:rsid w:val="00A75D49"/>
    <w:rsid w:val="00A7605D"/>
    <w:rsid w:val="00A764DA"/>
    <w:rsid w:val="00A768D8"/>
    <w:rsid w:val="00A768D9"/>
    <w:rsid w:val="00A81C95"/>
    <w:rsid w:val="00A822FE"/>
    <w:rsid w:val="00A82509"/>
    <w:rsid w:val="00A82E57"/>
    <w:rsid w:val="00A84274"/>
    <w:rsid w:val="00A8502F"/>
    <w:rsid w:val="00A86F5E"/>
    <w:rsid w:val="00A875FE"/>
    <w:rsid w:val="00A90580"/>
    <w:rsid w:val="00A910F5"/>
    <w:rsid w:val="00A92757"/>
    <w:rsid w:val="00A92868"/>
    <w:rsid w:val="00A94C4D"/>
    <w:rsid w:val="00A958AA"/>
    <w:rsid w:val="00A96220"/>
    <w:rsid w:val="00A9630B"/>
    <w:rsid w:val="00A96407"/>
    <w:rsid w:val="00A9688F"/>
    <w:rsid w:val="00AA0044"/>
    <w:rsid w:val="00AA0917"/>
    <w:rsid w:val="00AA1001"/>
    <w:rsid w:val="00AA125C"/>
    <w:rsid w:val="00AA505A"/>
    <w:rsid w:val="00AA5671"/>
    <w:rsid w:val="00AA5A91"/>
    <w:rsid w:val="00AA64B4"/>
    <w:rsid w:val="00AA77D0"/>
    <w:rsid w:val="00AA7D47"/>
    <w:rsid w:val="00AB03E0"/>
    <w:rsid w:val="00AB05B1"/>
    <w:rsid w:val="00AB0684"/>
    <w:rsid w:val="00AB0764"/>
    <w:rsid w:val="00AB1991"/>
    <w:rsid w:val="00AB33D3"/>
    <w:rsid w:val="00AB3A02"/>
    <w:rsid w:val="00AB3DA5"/>
    <w:rsid w:val="00AB48DF"/>
    <w:rsid w:val="00AB5D04"/>
    <w:rsid w:val="00AB6C8B"/>
    <w:rsid w:val="00AB75A0"/>
    <w:rsid w:val="00AC0FED"/>
    <w:rsid w:val="00AC1B1D"/>
    <w:rsid w:val="00AC1E11"/>
    <w:rsid w:val="00AC2374"/>
    <w:rsid w:val="00AC327E"/>
    <w:rsid w:val="00AC3504"/>
    <w:rsid w:val="00AC3A3E"/>
    <w:rsid w:val="00AC4072"/>
    <w:rsid w:val="00AC4855"/>
    <w:rsid w:val="00AC4DAC"/>
    <w:rsid w:val="00AC4F29"/>
    <w:rsid w:val="00AC57FA"/>
    <w:rsid w:val="00AC5956"/>
    <w:rsid w:val="00AC6157"/>
    <w:rsid w:val="00AC6F04"/>
    <w:rsid w:val="00AC739C"/>
    <w:rsid w:val="00AC7739"/>
    <w:rsid w:val="00AC7A2A"/>
    <w:rsid w:val="00AD14B1"/>
    <w:rsid w:val="00AD1D6A"/>
    <w:rsid w:val="00AD2432"/>
    <w:rsid w:val="00AD2E9E"/>
    <w:rsid w:val="00AD3317"/>
    <w:rsid w:val="00AD3B3A"/>
    <w:rsid w:val="00AD45A2"/>
    <w:rsid w:val="00AD5FA3"/>
    <w:rsid w:val="00AD61D3"/>
    <w:rsid w:val="00AD6480"/>
    <w:rsid w:val="00AD7290"/>
    <w:rsid w:val="00AD7A85"/>
    <w:rsid w:val="00AE03E9"/>
    <w:rsid w:val="00AE0607"/>
    <w:rsid w:val="00AE0F66"/>
    <w:rsid w:val="00AE10AA"/>
    <w:rsid w:val="00AE1EC9"/>
    <w:rsid w:val="00AE2069"/>
    <w:rsid w:val="00AE3456"/>
    <w:rsid w:val="00AE3792"/>
    <w:rsid w:val="00AE41C8"/>
    <w:rsid w:val="00AE5D11"/>
    <w:rsid w:val="00AE5DED"/>
    <w:rsid w:val="00AE6823"/>
    <w:rsid w:val="00AE7B7D"/>
    <w:rsid w:val="00AF03CC"/>
    <w:rsid w:val="00AF05A8"/>
    <w:rsid w:val="00AF16D3"/>
    <w:rsid w:val="00AF33F7"/>
    <w:rsid w:val="00AF3B30"/>
    <w:rsid w:val="00AF43C8"/>
    <w:rsid w:val="00AF49A5"/>
    <w:rsid w:val="00AF4A60"/>
    <w:rsid w:val="00AF4F31"/>
    <w:rsid w:val="00AF5600"/>
    <w:rsid w:val="00AF6A04"/>
    <w:rsid w:val="00AF6A93"/>
    <w:rsid w:val="00AF6E1F"/>
    <w:rsid w:val="00AF6FB7"/>
    <w:rsid w:val="00AF7466"/>
    <w:rsid w:val="00AF764C"/>
    <w:rsid w:val="00AF7804"/>
    <w:rsid w:val="00AF78C6"/>
    <w:rsid w:val="00AF7A7C"/>
    <w:rsid w:val="00B0043B"/>
    <w:rsid w:val="00B009ED"/>
    <w:rsid w:val="00B00E08"/>
    <w:rsid w:val="00B0131C"/>
    <w:rsid w:val="00B0166B"/>
    <w:rsid w:val="00B02298"/>
    <w:rsid w:val="00B027D6"/>
    <w:rsid w:val="00B03ADC"/>
    <w:rsid w:val="00B03C6E"/>
    <w:rsid w:val="00B03EC2"/>
    <w:rsid w:val="00B050AB"/>
    <w:rsid w:val="00B06D8F"/>
    <w:rsid w:val="00B07412"/>
    <w:rsid w:val="00B07B3E"/>
    <w:rsid w:val="00B07F83"/>
    <w:rsid w:val="00B1036B"/>
    <w:rsid w:val="00B11494"/>
    <w:rsid w:val="00B124F1"/>
    <w:rsid w:val="00B125CA"/>
    <w:rsid w:val="00B1323D"/>
    <w:rsid w:val="00B13774"/>
    <w:rsid w:val="00B14908"/>
    <w:rsid w:val="00B149DB"/>
    <w:rsid w:val="00B156D0"/>
    <w:rsid w:val="00B15895"/>
    <w:rsid w:val="00B16E04"/>
    <w:rsid w:val="00B17747"/>
    <w:rsid w:val="00B207B7"/>
    <w:rsid w:val="00B21273"/>
    <w:rsid w:val="00B21519"/>
    <w:rsid w:val="00B216DD"/>
    <w:rsid w:val="00B23931"/>
    <w:rsid w:val="00B23956"/>
    <w:rsid w:val="00B23F4D"/>
    <w:rsid w:val="00B2472C"/>
    <w:rsid w:val="00B249ED"/>
    <w:rsid w:val="00B24CA4"/>
    <w:rsid w:val="00B259D3"/>
    <w:rsid w:val="00B2609B"/>
    <w:rsid w:val="00B26290"/>
    <w:rsid w:val="00B266A8"/>
    <w:rsid w:val="00B27B26"/>
    <w:rsid w:val="00B3013C"/>
    <w:rsid w:val="00B30539"/>
    <w:rsid w:val="00B307A6"/>
    <w:rsid w:val="00B30D3A"/>
    <w:rsid w:val="00B30EE6"/>
    <w:rsid w:val="00B31009"/>
    <w:rsid w:val="00B31F50"/>
    <w:rsid w:val="00B347D9"/>
    <w:rsid w:val="00B3564A"/>
    <w:rsid w:val="00B36A05"/>
    <w:rsid w:val="00B37F0E"/>
    <w:rsid w:val="00B37F0F"/>
    <w:rsid w:val="00B405D0"/>
    <w:rsid w:val="00B40A51"/>
    <w:rsid w:val="00B4231F"/>
    <w:rsid w:val="00B42482"/>
    <w:rsid w:val="00B4295A"/>
    <w:rsid w:val="00B42BEF"/>
    <w:rsid w:val="00B43F93"/>
    <w:rsid w:val="00B4416F"/>
    <w:rsid w:val="00B447E5"/>
    <w:rsid w:val="00B45012"/>
    <w:rsid w:val="00B47EAE"/>
    <w:rsid w:val="00B51AC6"/>
    <w:rsid w:val="00B52997"/>
    <w:rsid w:val="00B5353A"/>
    <w:rsid w:val="00B54A57"/>
    <w:rsid w:val="00B54B91"/>
    <w:rsid w:val="00B55534"/>
    <w:rsid w:val="00B55576"/>
    <w:rsid w:val="00B56216"/>
    <w:rsid w:val="00B572A7"/>
    <w:rsid w:val="00B57AF7"/>
    <w:rsid w:val="00B57B2C"/>
    <w:rsid w:val="00B57C38"/>
    <w:rsid w:val="00B60267"/>
    <w:rsid w:val="00B60730"/>
    <w:rsid w:val="00B625FE"/>
    <w:rsid w:val="00B6297C"/>
    <w:rsid w:val="00B63B26"/>
    <w:rsid w:val="00B63F82"/>
    <w:rsid w:val="00B6438F"/>
    <w:rsid w:val="00B6588D"/>
    <w:rsid w:val="00B66E8B"/>
    <w:rsid w:val="00B66F15"/>
    <w:rsid w:val="00B674A1"/>
    <w:rsid w:val="00B6778F"/>
    <w:rsid w:val="00B67D4A"/>
    <w:rsid w:val="00B7020E"/>
    <w:rsid w:val="00B708E3"/>
    <w:rsid w:val="00B70BB4"/>
    <w:rsid w:val="00B716D5"/>
    <w:rsid w:val="00B734B0"/>
    <w:rsid w:val="00B73594"/>
    <w:rsid w:val="00B735B6"/>
    <w:rsid w:val="00B73E78"/>
    <w:rsid w:val="00B74A1D"/>
    <w:rsid w:val="00B74DFA"/>
    <w:rsid w:val="00B75906"/>
    <w:rsid w:val="00B76200"/>
    <w:rsid w:val="00B7794B"/>
    <w:rsid w:val="00B77B75"/>
    <w:rsid w:val="00B80015"/>
    <w:rsid w:val="00B81164"/>
    <w:rsid w:val="00B81B2F"/>
    <w:rsid w:val="00B82C19"/>
    <w:rsid w:val="00B831EF"/>
    <w:rsid w:val="00B83346"/>
    <w:rsid w:val="00B8390D"/>
    <w:rsid w:val="00B84D59"/>
    <w:rsid w:val="00B8585F"/>
    <w:rsid w:val="00B8595A"/>
    <w:rsid w:val="00B86428"/>
    <w:rsid w:val="00B87462"/>
    <w:rsid w:val="00B87C8B"/>
    <w:rsid w:val="00B90028"/>
    <w:rsid w:val="00B90BAB"/>
    <w:rsid w:val="00B92B7E"/>
    <w:rsid w:val="00B947C3"/>
    <w:rsid w:val="00B94AF6"/>
    <w:rsid w:val="00B94FDE"/>
    <w:rsid w:val="00B950B1"/>
    <w:rsid w:val="00B95CD2"/>
    <w:rsid w:val="00B95E7E"/>
    <w:rsid w:val="00B9600C"/>
    <w:rsid w:val="00B962AA"/>
    <w:rsid w:val="00B97820"/>
    <w:rsid w:val="00B979F1"/>
    <w:rsid w:val="00B97BFC"/>
    <w:rsid w:val="00BA007C"/>
    <w:rsid w:val="00BA00E5"/>
    <w:rsid w:val="00BA1E97"/>
    <w:rsid w:val="00BA205A"/>
    <w:rsid w:val="00BA317D"/>
    <w:rsid w:val="00BA3A3A"/>
    <w:rsid w:val="00BA3BDF"/>
    <w:rsid w:val="00BA4637"/>
    <w:rsid w:val="00BA4B2A"/>
    <w:rsid w:val="00BA54AA"/>
    <w:rsid w:val="00BA584D"/>
    <w:rsid w:val="00BA5B47"/>
    <w:rsid w:val="00BA6A7D"/>
    <w:rsid w:val="00BA71C1"/>
    <w:rsid w:val="00BB00F5"/>
    <w:rsid w:val="00BB207B"/>
    <w:rsid w:val="00BB2786"/>
    <w:rsid w:val="00BB32B3"/>
    <w:rsid w:val="00BB34B7"/>
    <w:rsid w:val="00BB3699"/>
    <w:rsid w:val="00BB3899"/>
    <w:rsid w:val="00BB488B"/>
    <w:rsid w:val="00BB52DE"/>
    <w:rsid w:val="00BB5CFF"/>
    <w:rsid w:val="00BB5DD3"/>
    <w:rsid w:val="00BB6878"/>
    <w:rsid w:val="00BB73DB"/>
    <w:rsid w:val="00BB76A0"/>
    <w:rsid w:val="00BB78C7"/>
    <w:rsid w:val="00BC0F8E"/>
    <w:rsid w:val="00BC0FE6"/>
    <w:rsid w:val="00BC34E8"/>
    <w:rsid w:val="00BC4FF9"/>
    <w:rsid w:val="00BC52C5"/>
    <w:rsid w:val="00BC5395"/>
    <w:rsid w:val="00BC59A2"/>
    <w:rsid w:val="00BC73DF"/>
    <w:rsid w:val="00BD039F"/>
    <w:rsid w:val="00BD0CC3"/>
    <w:rsid w:val="00BD1641"/>
    <w:rsid w:val="00BD1E52"/>
    <w:rsid w:val="00BD2F9D"/>
    <w:rsid w:val="00BD3076"/>
    <w:rsid w:val="00BD33E4"/>
    <w:rsid w:val="00BD3CF3"/>
    <w:rsid w:val="00BD4385"/>
    <w:rsid w:val="00BD4D78"/>
    <w:rsid w:val="00BD4DDD"/>
    <w:rsid w:val="00BD5A73"/>
    <w:rsid w:val="00BD5E48"/>
    <w:rsid w:val="00BD61F6"/>
    <w:rsid w:val="00BD6782"/>
    <w:rsid w:val="00BD7958"/>
    <w:rsid w:val="00BE192D"/>
    <w:rsid w:val="00BE30A6"/>
    <w:rsid w:val="00BE347A"/>
    <w:rsid w:val="00BE4654"/>
    <w:rsid w:val="00BE4EF3"/>
    <w:rsid w:val="00BE7517"/>
    <w:rsid w:val="00BE79D7"/>
    <w:rsid w:val="00BF0A02"/>
    <w:rsid w:val="00BF17CC"/>
    <w:rsid w:val="00BF1CD2"/>
    <w:rsid w:val="00BF295D"/>
    <w:rsid w:val="00BF2AF7"/>
    <w:rsid w:val="00BF5208"/>
    <w:rsid w:val="00BF5527"/>
    <w:rsid w:val="00BF5BF0"/>
    <w:rsid w:val="00BF5D44"/>
    <w:rsid w:val="00BF5DBE"/>
    <w:rsid w:val="00BF67E7"/>
    <w:rsid w:val="00BF6D6D"/>
    <w:rsid w:val="00BF7069"/>
    <w:rsid w:val="00BF70B9"/>
    <w:rsid w:val="00C00460"/>
    <w:rsid w:val="00C00763"/>
    <w:rsid w:val="00C007B6"/>
    <w:rsid w:val="00C00A94"/>
    <w:rsid w:val="00C00E10"/>
    <w:rsid w:val="00C00FCD"/>
    <w:rsid w:val="00C0112F"/>
    <w:rsid w:val="00C022F8"/>
    <w:rsid w:val="00C0261C"/>
    <w:rsid w:val="00C026E8"/>
    <w:rsid w:val="00C029F7"/>
    <w:rsid w:val="00C02AC3"/>
    <w:rsid w:val="00C032BA"/>
    <w:rsid w:val="00C0450C"/>
    <w:rsid w:val="00C0455F"/>
    <w:rsid w:val="00C04FA5"/>
    <w:rsid w:val="00C05351"/>
    <w:rsid w:val="00C0535F"/>
    <w:rsid w:val="00C05C52"/>
    <w:rsid w:val="00C05E94"/>
    <w:rsid w:val="00C05F67"/>
    <w:rsid w:val="00C0675A"/>
    <w:rsid w:val="00C06C2A"/>
    <w:rsid w:val="00C07193"/>
    <w:rsid w:val="00C073D6"/>
    <w:rsid w:val="00C07483"/>
    <w:rsid w:val="00C07D2D"/>
    <w:rsid w:val="00C10216"/>
    <w:rsid w:val="00C11953"/>
    <w:rsid w:val="00C11CDA"/>
    <w:rsid w:val="00C1275C"/>
    <w:rsid w:val="00C13A8E"/>
    <w:rsid w:val="00C15083"/>
    <w:rsid w:val="00C1554F"/>
    <w:rsid w:val="00C15C09"/>
    <w:rsid w:val="00C15DF4"/>
    <w:rsid w:val="00C16666"/>
    <w:rsid w:val="00C1774A"/>
    <w:rsid w:val="00C17BCC"/>
    <w:rsid w:val="00C20580"/>
    <w:rsid w:val="00C213BA"/>
    <w:rsid w:val="00C223B6"/>
    <w:rsid w:val="00C22AAB"/>
    <w:rsid w:val="00C23422"/>
    <w:rsid w:val="00C246A3"/>
    <w:rsid w:val="00C248EE"/>
    <w:rsid w:val="00C25232"/>
    <w:rsid w:val="00C2538A"/>
    <w:rsid w:val="00C2578D"/>
    <w:rsid w:val="00C26E7C"/>
    <w:rsid w:val="00C2707E"/>
    <w:rsid w:val="00C2735B"/>
    <w:rsid w:val="00C3001C"/>
    <w:rsid w:val="00C304AF"/>
    <w:rsid w:val="00C31EA9"/>
    <w:rsid w:val="00C3323A"/>
    <w:rsid w:val="00C334C5"/>
    <w:rsid w:val="00C34D46"/>
    <w:rsid w:val="00C35E9A"/>
    <w:rsid w:val="00C35FD1"/>
    <w:rsid w:val="00C363D4"/>
    <w:rsid w:val="00C36444"/>
    <w:rsid w:val="00C3672C"/>
    <w:rsid w:val="00C379B3"/>
    <w:rsid w:val="00C37C5F"/>
    <w:rsid w:val="00C37C68"/>
    <w:rsid w:val="00C41015"/>
    <w:rsid w:val="00C42FB2"/>
    <w:rsid w:val="00C43127"/>
    <w:rsid w:val="00C44CFC"/>
    <w:rsid w:val="00C44E9A"/>
    <w:rsid w:val="00C44F3B"/>
    <w:rsid w:val="00C45CA2"/>
    <w:rsid w:val="00C45E50"/>
    <w:rsid w:val="00C46A46"/>
    <w:rsid w:val="00C46F23"/>
    <w:rsid w:val="00C4789C"/>
    <w:rsid w:val="00C50369"/>
    <w:rsid w:val="00C50EB4"/>
    <w:rsid w:val="00C5230A"/>
    <w:rsid w:val="00C533B4"/>
    <w:rsid w:val="00C53664"/>
    <w:rsid w:val="00C53920"/>
    <w:rsid w:val="00C5503F"/>
    <w:rsid w:val="00C5655F"/>
    <w:rsid w:val="00C56847"/>
    <w:rsid w:val="00C56A7B"/>
    <w:rsid w:val="00C56D79"/>
    <w:rsid w:val="00C601A3"/>
    <w:rsid w:val="00C605A0"/>
    <w:rsid w:val="00C60690"/>
    <w:rsid w:val="00C6121A"/>
    <w:rsid w:val="00C612C3"/>
    <w:rsid w:val="00C61B47"/>
    <w:rsid w:val="00C61C9E"/>
    <w:rsid w:val="00C62184"/>
    <w:rsid w:val="00C625AB"/>
    <w:rsid w:val="00C62A4E"/>
    <w:rsid w:val="00C62DBA"/>
    <w:rsid w:val="00C63036"/>
    <w:rsid w:val="00C634A6"/>
    <w:rsid w:val="00C6374D"/>
    <w:rsid w:val="00C63B31"/>
    <w:rsid w:val="00C63EE9"/>
    <w:rsid w:val="00C6404B"/>
    <w:rsid w:val="00C64AAF"/>
    <w:rsid w:val="00C65CBC"/>
    <w:rsid w:val="00C662BE"/>
    <w:rsid w:val="00C663A1"/>
    <w:rsid w:val="00C66FD1"/>
    <w:rsid w:val="00C71119"/>
    <w:rsid w:val="00C72220"/>
    <w:rsid w:val="00C7277C"/>
    <w:rsid w:val="00C72C6C"/>
    <w:rsid w:val="00C73415"/>
    <w:rsid w:val="00C73E92"/>
    <w:rsid w:val="00C7476F"/>
    <w:rsid w:val="00C753C8"/>
    <w:rsid w:val="00C754C5"/>
    <w:rsid w:val="00C7593F"/>
    <w:rsid w:val="00C77F9B"/>
    <w:rsid w:val="00C80C57"/>
    <w:rsid w:val="00C81091"/>
    <w:rsid w:val="00C81CA6"/>
    <w:rsid w:val="00C82258"/>
    <w:rsid w:val="00C82F10"/>
    <w:rsid w:val="00C83051"/>
    <w:rsid w:val="00C8494F"/>
    <w:rsid w:val="00C850B3"/>
    <w:rsid w:val="00C853C5"/>
    <w:rsid w:val="00C8737B"/>
    <w:rsid w:val="00C87443"/>
    <w:rsid w:val="00C90BA1"/>
    <w:rsid w:val="00C91B0A"/>
    <w:rsid w:val="00C946B9"/>
    <w:rsid w:val="00C94AF4"/>
    <w:rsid w:val="00C95059"/>
    <w:rsid w:val="00C95E13"/>
    <w:rsid w:val="00C96801"/>
    <w:rsid w:val="00C9685B"/>
    <w:rsid w:val="00C968E8"/>
    <w:rsid w:val="00C96FB6"/>
    <w:rsid w:val="00C970DA"/>
    <w:rsid w:val="00CA04E1"/>
    <w:rsid w:val="00CA18AE"/>
    <w:rsid w:val="00CA1A9B"/>
    <w:rsid w:val="00CA1F94"/>
    <w:rsid w:val="00CA28AE"/>
    <w:rsid w:val="00CA2B90"/>
    <w:rsid w:val="00CA478C"/>
    <w:rsid w:val="00CA49AA"/>
    <w:rsid w:val="00CA4E17"/>
    <w:rsid w:val="00CA6B13"/>
    <w:rsid w:val="00CA6C1E"/>
    <w:rsid w:val="00CA7F59"/>
    <w:rsid w:val="00CB01B4"/>
    <w:rsid w:val="00CB1C12"/>
    <w:rsid w:val="00CB2113"/>
    <w:rsid w:val="00CB21CC"/>
    <w:rsid w:val="00CB2810"/>
    <w:rsid w:val="00CB2D7A"/>
    <w:rsid w:val="00CB2FDB"/>
    <w:rsid w:val="00CB351C"/>
    <w:rsid w:val="00CB3AEC"/>
    <w:rsid w:val="00CB3C51"/>
    <w:rsid w:val="00CB4DB7"/>
    <w:rsid w:val="00CC0DC5"/>
    <w:rsid w:val="00CC19E2"/>
    <w:rsid w:val="00CC1F0F"/>
    <w:rsid w:val="00CC3001"/>
    <w:rsid w:val="00CC3EE9"/>
    <w:rsid w:val="00CC3FCF"/>
    <w:rsid w:val="00CC4385"/>
    <w:rsid w:val="00CC43EB"/>
    <w:rsid w:val="00CC479F"/>
    <w:rsid w:val="00CC53AE"/>
    <w:rsid w:val="00CC5EA7"/>
    <w:rsid w:val="00CC5FD7"/>
    <w:rsid w:val="00CC6072"/>
    <w:rsid w:val="00CC638A"/>
    <w:rsid w:val="00CC6517"/>
    <w:rsid w:val="00CC7168"/>
    <w:rsid w:val="00CC74C6"/>
    <w:rsid w:val="00CC74C7"/>
    <w:rsid w:val="00CC7F95"/>
    <w:rsid w:val="00CD0570"/>
    <w:rsid w:val="00CD1579"/>
    <w:rsid w:val="00CD1B41"/>
    <w:rsid w:val="00CD2BE3"/>
    <w:rsid w:val="00CD2EA7"/>
    <w:rsid w:val="00CD370C"/>
    <w:rsid w:val="00CD3F2E"/>
    <w:rsid w:val="00CD45BD"/>
    <w:rsid w:val="00CD465F"/>
    <w:rsid w:val="00CD46D7"/>
    <w:rsid w:val="00CD48E4"/>
    <w:rsid w:val="00CD5E3F"/>
    <w:rsid w:val="00CD62F8"/>
    <w:rsid w:val="00CD644F"/>
    <w:rsid w:val="00CD6762"/>
    <w:rsid w:val="00CD6D25"/>
    <w:rsid w:val="00CD7C22"/>
    <w:rsid w:val="00CE054D"/>
    <w:rsid w:val="00CE179B"/>
    <w:rsid w:val="00CE2FD0"/>
    <w:rsid w:val="00CE3756"/>
    <w:rsid w:val="00CE528C"/>
    <w:rsid w:val="00CE53E3"/>
    <w:rsid w:val="00CE564D"/>
    <w:rsid w:val="00CE6533"/>
    <w:rsid w:val="00CE75E4"/>
    <w:rsid w:val="00CE7D3A"/>
    <w:rsid w:val="00CF11FB"/>
    <w:rsid w:val="00CF15C7"/>
    <w:rsid w:val="00CF2A66"/>
    <w:rsid w:val="00CF2EFC"/>
    <w:rsid w:val="00CF3DD9"/>
    <w:rsid w:val="00CF6D6E"/>
    <w:rsid w:val="00CF749A"/>
    <w:rsid w:val="00CF79A0"/>
    <w:rsid w:val="00D00950"/>
    <w:rsid w:val="00D01312"/>
    <w:rsid w:val="00D01571"/>
    <w:rsid w:val="00D0189C"/>
    <w:rsid w:val="00D0299D"/>
    <w:rsid w:val="00D03F55"/>
    <w:rsid w:val="00D041D1"/>
    <w:rsid w:val="00D04C88"/>
    <w:rsid w:val="00D06B8F"/>
    <w:rsid w:val="00D07699"/>
    <w:rsid w:val="00D07F9A"/>
    <w:rsid w:val="00D102E3"/>
    <w:rsid w:val="00D10AD6"/>
    <w:rsid w:val="00D11E32"/>
    <w:rsid w:val="00D123A5"/>
    <w:rsid w:val="00D1255B"/>
    <w:rsid w:val="00D12B21"/>
    <w:rsid w:val="00D12B93"/>
    <w:rsid w:val="00D134C6"/>
    <w:rsid w:val="00D15D72"/>
    <w:rsid w:val="00D1636E"/>
    <w:rsid w:val="00D1652E"/>
    <w:rsid w:val="00D168A7"/>
    <w:rsid w:val="00D168D3"/>
    <w:rsid w:val="00D16D21"/>
    <w:rsid w:val="00D17057"/>
    <w:rsid w:val="00D171D8"/>
    <w:rsid w:val="00D20589"/>
    <w:rsid w:val="00D20776"/>
    <w:rsid w:val="00D21EF1"/>
    <w:rsid w:val="00D21F42"/>
    <w:rsid w:val="00D22DE6"/>
    <w:rsid w:val="00D22F6C"/>
    <w:rsid w:val="00D23411"/>
    <w:rsid w:val="00D23E25"/>
    <w:rsid w:val="00D25E7D"/>
    <w:rsid w:val="00D262B7"/>
    <w:rsid w:val="00D265DF"/>
    <w:rsid w:val="00D310A0"/>
    <w:rsid w:val="00D311F7"/>
    <w:rsid w:val="00D32401"/>
    <w:rsid w:val="00D32B5F"/>
    <w:rsid w:val="00D33155"/>
    <w:rsid w:val="00D33A5B"/>
    <w:rsid w:val="00D3402C"/>
    <w:rsid w:val="00D34D6E"/>
    <w:rsid w:val="00D351B8"/>
    <w:rsid w:val="00D35AB3"/>
    <w:rsid w:val="00D36AED"/>
    <w:rsid w:val="00D36BB6"/>
    <w:rsid w:val="00D37336"/>
    <w:rsid w:val="00D37BCF"/>
    <w:rsid w:val="00D4087A"/>
    <w:rsid w:val="00D40A5A"/>
    <w:rsid w:val="00D40D80"/>
    <w:rsid w:val="00D4126D"/>
    <w:rsid w:val="00D41454"/>
    <w:rsid w:val="00D418BA"/>
    <w:rsid w:val="00D41CD7"/>
    <w:rsid w:val="00D42EC5"/>
    <w:rsid w:val="00D42F24"/>
    <w:rsid w:val="00D446C6"/>
    <w:rsid w:val="00D44808"/>
    <w:rsid w:val="00D44F43"/>
    <w:rsid w:val="00D4545F"/>
    <w:rsid w:val="00D45C8B"/>
    <w:rsid w:val="00D476C4"/>
    <w:rsid w:val="00D478EE"/>
    <w:rsid w:val="00D505C7"/>
    <w:rsid w:val="00D50F8B"/>
    <w:rsid w:val="00D5239C"/>
    <w:rsid w:val="00D52822"/>
    <w:rsid w:val="00D52907"/>
    <w:rsid w:val="00D53010"/>
    <w:rsid w:val="00D53711"/>
    <w:rsid w:val="00D54A00"/>
    <w:rsid w:val="00D5512F"/>
    <w:rsid w:val="00D554E0"/>
    <w:rsid w:val="00D55A4A"/>
    <w:rsid w:val="00D55A51"/>
    <w:rsid w:val="00D560E8"/>
    <w:rsid w:val="00D560EE"/>
    <w:rsid w:val="00D563F5"/>
    <w:rsid w:val="00D56CF7"/>
    <w:rsid w:val="00D60480"/>
    <w:rsid w:val="00D60E65"/>
    <w:rsid w:val="00D617BE"/>
    <w:rsid w:val="00D61A87"/>
    <w:rsid w:val="00D61AEC"/>
    <w:rsid w:val="00D61D14"/>
    <w:rsid w:val="00D62081"/>
    <w:rsid w:val="00D6246E"/>
    <w:rsid w:val="00D62760"/>
    <w:rsid w:val="00D6409C"/>
    <w:rsid w:val="00D6511B"/>
    <w:rsid w:val="00D65E08"/>
    <w:rsid w:val="00D668C3"/>
    <w:rsid w:val="00D677B4"/>
    <w:rsid w:val="00D70430"/>
    <w:rsid w:val="00D70D67"/>
    <w:rsid w:val="00D70E33"/>
    <w:rsid w:val="00D713E6"/>
    <w:rsid w:val="00D7168D"/>
    <w:rsid w:val="00D71BB0"/>
    <w:rsid w:val="00D71D96"/>
    <w:rsid w:val="00D72B7B"/>
    <w:rsid w:val="00D744D4"/>
    <w:rsid w:val="00D7500F"/>
    <w:rsid w:val="00D75769"/>
    <w:rsid w:val="00D75B19"/>
    <w:rsid w:val="00D75DCD"/>
    <w:rsid w:val="00D760D0"/>
    <w:rsid w:val="00D76A9C"/>
    <w:rsid w:val="00D76BD2"/>
    <w:rsid w:val="00D76C51"/>
    <w:rsid w:val="00D77200"/>
    <w:rsid w:val="00D77443"/>
    <w:rsid w:val="00D776E9"/>
    <w:rsid w:val="00D7788E"/>
    <w:rsid w:val="00D80434"/>
    <w:rsid w:val="00D82439"/>
    <w:rsid w:val="00D8273E"/>
    <w:rsid w:val="00D82A7B"/>
    <w:rsid w:val="00D82AC2"/>
    <w:rsid w:val="00D82EB5"/>
    <w:rsid w:val="00D833A2"/>
    <w:rsid w:val="00D8560A"/>
    <w:rsid w:val="00D85E67"/>
    <w:rsid w:val="00D86A52"/>
    <w:rsid w:val="00D86CB1"/>
    <w:rsid w:val="00D87118"/>
    <w:rsid w:val="00D8780C"/>
    <w:rsid w:val="00D87E9A"/>
    <w:rsid w:val="00D900D2"/>
    <w:rsid w:val="00D9095E"/>
    <w:rsid w:val="00D90C6D"/>
    <w:rsid w:val="00D90E94"/>
    <w:rsid w:val="00D9171D"/>
    <w:rsid w:val="00D93044"/>
    <w:rsid w:val="00D93157"/>
    <w:rsid w:val="00D932B4"/>
    <w:rsid w:val="00D9349A"/>
    <w:rsid w:val="00D938A0"/>
    <w:rsid w:val="00D94711"/>
    <w:rsid w:val="00D956DE"/>
    <w:rsid w:val="00D96038"/>
    <w:rsid w:val="00D96BC8"/>
    <w:rsid w:val="00D97CBF"/>
    <w:rsid w:val="00DA02C4"/>
    <w:rsid w:val="00DA0E63"/>
    <w:rsid w:val="00DA19EA"/>
    <w:rsid w:val="00DA24C9"/>
    <w:rsid w:val="00DA2E0B"/>
    <w:rsid w:val="00DA2EC9"/>
    <w:rsid w:val="00DA31B8"/>
    <w:rsid w:val="00DA3719"/>
    <w:rsid w:val="00DA533B"/>
    <w:rsid w:val="00DA5464"/>
    <w:rsid w:val="00DA6334"/>
    <w:rsid w:val="00DA68CC"/>
    <w:rsid w:val="00DA77D9"/>
    <w:rsid w:val="00DA7E96"/>
    <w:rsid w:val="00DB00F5"/>
    <w:rsid w:val="00DB0A16"/>
    <w:rsid w:val="00DB1181"/>
    <w:rsid w:val="00DB1455"/>
    <w:rsid w:val="00DB1843"/>
    <w:rsid w:val="00DB1E28"/>
    <w:rsid w:val="00DB27B9"/>
    <w:rsid w:val="00DB2BBA"/>
    <w:rsid w:val="00DB3BD0"/>
    <w:rsid w:val="00DB3DBA"/>
    <w:rsid w:val="00DB57D9"/>
    <w:rsid w:val="00DB5EC6"/>
    <w:rsid w:val="00DC0530"/>
    <w:rsid w:val="00DC2598"/>
    <w:rsid w:val="00DC3E4E"/>
    <w:rsid w:val="00DC4CDD"/>
    <w:rsid w:val="00DC558D"/>
    <w:rsid w:val="00DC5713"/>
    <w:rsid w:val="00DC6A8F"/>
    <w:rsid w:val="00DC746B"/>
    <w:rsid w:val="00DC79DE"/>
    <w:rsid w:val="00DD0AAF"/>
    <w:rsid w:val="00DD1A57"/>
    <w:rsid w:val="00DD2111"/>
    <w:rsid w:val="00DD2DE3"/>
    <w:rsid w:val="00DD2E54"/>
    <w:rsid w:val="00DD2F15"/>
    <w:rsid w:val="00DD3270"/>
    <w:rsid w:val="00DD51E9"/>
    <w:rsid w:val="00DD5C73"/>
    <w:rsid w:val="00DD61DC"/>
    <w:rsid w:val="00DD708F"/>
    <w:rsid w:val="00DD7375"/>
    <w:rsid w:val="00DD7634"/>
    <w:rsid w:val="00DE0AB9"/>
    <w:rsid w:val="00DE2143"/>
    <w:rsid w:val="00DE218B"/>
    <w:rsid w:val="00DE23EA"/>
    <w:rsid w:val="00DE26F9"/>
    <w:rsid w:val="00DE2CBB"/>
    <w:rsid w:val="00DE31EB"/>
    <w:rsid w:val="00DE35D2"/>
    <w:rsid w:val="00DE35E7"/>
    <w:rsid w:val="00DE4136"/>
    <w:rsid w:val="00DE432C"/>
    <w:rsid w:val="00DE53AC"/>
    <w:rsid w:val="00DE7209"/>
    <w:rsid w:val="00DE757C"/>
    <w:rsid w:val="00DE793A"/>
    <w:rsid w:val="00DE7AD3"/>
    <w:rsid w:val="00DF13FE"/>
    <w:rsid w:val="00DF1BF8"/>
    <w:rsid w:val="00DF1D00"/>
    <w:rsid w:val="00DF3274"/>
    <w:rsid w:val="00DF342D"/>
    <w:rsid w:val="00DF399B"/>
    <w:rsid w:val="00DF4564"/>
    <w:rsid w:val="00DF45A5"/>
    <w:rsid w:val="00DF53F0"/>
    <w:rsid w:val="00DF5F47"/>
    <w:rsid w:val="00DF6EFE"/>
    <w:rsid w:val="00DF6FAE"/>
    <w:rsid w:val="00DF7E3E"/>
    <w:rsid w:val="00E01360"/>
    <w:rsid w:val="00E015E6"/>
    <w:rsid w:val="00E01864"/>
    <w:rsid w:val="00E01CD6"/>
    <w:rsid w:val="00E02174"/>
    <w:rsid w:val="00E0389D"/>
    <w:rsid w:val="00E0455D"/>
    <w:rsid w:val="00E047B1"/>
    <w:rsid w:val="00E06C2A"/>
    <w:rsid w:val="00E06E1A"/>
    <w:rsid w:val="00E07BFA"/>
    <w:rsid w:val="00E10D75"/>
    <w:rsid w:val="00E1140E"/>
    <w:rsid w:val="00E118F1"/>
    <w:rsid w:val="00E12F82"/>
    <w:rsid w:val="00E13495"/>
    <w:rsid w:val="00E136D5"/>
    <w:rsid w:val="00E1460B"/>
    <w:rsid w:val="00E152B1"/>
    <w:rsid w:val="00E16D24"/>
    <w:rsid w:val="00E17334"/>
    <w:rsid w:val="00E17A99"/>
    <w:rsid w:val="00E20177"/>
    <w:rsid w:val="00E20697"/>
    <w:rsid w:val="00E228BB"/>
    <w:rsid w:val="00E24AEF"/>
    <w:rsid w:val="00E2636F"/>
    <w:rsid w:val="00E264C1"/>
    <w:rsid w:val="00E2757A"/>
    <w:rsid w:val="00E27820"/>
    <w:rsid w:val="00E30A82"/>
    <w:rsid w:val="00E3188F"/>
    <w:rsid w:val="00E32892"/>
    <w:rsid w:val="00E329CD"/>
    <w:rsid w:val="00E32C01"/>
    <w:rsid w:val="00E32C48"/>
    <w:rsid w:val="00E33553"/>
    <w:rsid w:val="00E3370A"/>
    <w:rsid w:val="00E349E7"/>
    <w:rsid w:val="00E35266"/>
    <w:rsid w:val="00E35287"/>
    <w:rsid w:val="00E36084"/>
    <w:rsid w:val="00E3725F"/>
    <w:rsid w:val="00E37A63"/>
    <w:rsid w:val="00E37B22"/>
    <w:rsid w:val="00E37E6C"/>
    <w:rsid w:val="00E37FD5"/>
    <w:rsid w:val="00E413C1"/>
    <w:rsid w:val="00E42961"/>
    <w:rsid w:val="00E42B37"/>
    <w:rsid w:val="00E43299"/>
    <w:rsid w:val="00E43DCE"/>
    <w:rsid w:val="00E4403C"/>
    <w:rsid w:val="00E455CA"/>
    <w:rsid w:val="00E45CCB"/>
    <w:rsid w:val="00E461C8"/>
    <w:rsid w:val="00E46935"/>
    <w:rsid w:val="00E473B7"/>
    <w:rsid w:val="00E47D75"/>
    <w:rsid w:val="00E47D76"/>
    <w:rsid w:val="00E50358"/>
    <w:rsid w:val="00E52142"/>
    <w:rsid w:val="00E52216"/>
    <w:rsid w:val="00E545AD"/>
    <w:rsid w:val="00E5524C"/>
    <w:rsid w:val="00E55466"/>
    <w:rsid w:val="00E565D8"/>
    <w:rsid w:val="00E568FC"/>
    <w:rsid w:val="00E569B3"/>
    <w:rsid w:val="00E57733"/>
    <w:rsid w:val="00E57EE7"/>
    <w:rsid w:val="00E60E7C"/>
    <w:rsid w:val="00E61827"/>
    <w:rsid w:val="00E62607"/>
    <w:rsid w:val="00E6325F"/>
    <w:rsid w:val="00E63FCB"/>
    <w:rsid w:val="00E64209"/>
    <w:rsid w:val="00E64D0F"/>
    <w:rsid w:val="00E64F7A"/>
    <w:rsid w:val="00E65427"/>
    <w:rsid w:val="00E6577B"/>
    <w:rsid w:val="00E65F1E"/>
    <w:rsid w:val="00E65FD7"/>
    <w:rsid w:val="00E6607F"/>
    <w:rsid w:val="00E671D0"/>
    <w:rsid w:val="00E67322"/>
    <w:rsid w:val="00E70D37"/>
    <w:rsid w:val="00E71B2F"/>
    <w:rsid w:val="00E71BFC"/>
    <w:rsid w:val="00E71E3D"/>
    <w:rsid w:val="00E724F5"/>
    <w:rsid w:val="00E72FD9"/>
    <w:rsid w:val="00E74BBA"/>
    <w:rsid w:val="00E74D5E"/>
    <w:rsid w:val="00E77B80"/>
    <w:rsid w:val="00E80BA3"/>
    <w:rsid w:val="00E81564"/>
    <w:rsid w:val="00E81600"/>
    <w:rsid w:val="00E81848"/>
    <w:rsid w:val="00E822B1"/>
    <w:rsid w:val="00E83658"/>
    <w:rsid w:val="00E84CBA"/>
    <w:rsid w:val="00E854A4"/>
    <w:rsid w:val="00E858C6"/>
    <w:rsid w:val="00E865B2"/>
    <w:rsid w:val="00E865D4"/>
    <w:rsid w:val="00E86E5F"/>
    <w:rsid w:val="00E9086D"/>
    <w:rsid w:val="00E9226D"/>
    <w:rsid w:val="00E92969"/>
    <w:rsid w:val="00E92A7B"/>
    <w:rsid w:val="00E92A98"/>
    <w:rsid w:val="00E93365"/>
    <w:rsid w:val="00E933EE"/>
    <w:rsid w:val="00E93423"/>
    <w:rsid w:val="00E93D00"/>
    <w:rsid w:val="00E958D2"/>
    <w:rsid w:val="00E95F7D"/>
    <w:rsid w:val="00E9610E"/>
    <w:rsid w:val="00E97218"/>
    <w:rsid w:val="00E972FF"/>
    <w:rsid w:val="00EA023F"/>
    <w:rsid w:val="00EA033A"/>
    <w:rsid w:val="00EA05F6"/>
    <w:rsid w:val="00EA06F0"/>
    <w:rsid w:val="00EA153A"/>
    <w:rsid w:val="00EA32C5"/>
    <w:rsid w:val="00EA4716"/>
    <w:rsid w:val="00EA54BA"/>
    <w:rsid w:val="00EA57A4"/>
    <w:rsid w:val="00EA5883"/>
    <w:rsid w:val="00EA5D6E"/>
    <w:rsid w:val="00EA6450"/>
    <w:rsid w:val="00EA6663"/>
    <w:rsid w:val="00EB08B5"/>
    <w:rsid w:val="00EB0BE9"/>
    <w:rsid w:val="00EB2133"/>
    <w:rsid w:val="00EB34B6"/>
    <w:rsid w:val="00EB4048"/>
    <w:rsid w:val="00EB40BC"/>
    <w:rsid w:val="00EB4454"/>
    <w:rsid w:val="00EB678F"/>
    <w:rsid w:val="00EB67B7"/>
    <w:rsid w:val="00EB71F3"/>
    <w:rsid w:val="00EB7DD5"/>
    <w:rsid w:val="00EC1428"/>
    <w:rsid w:val="00EC16FB"/>
    <w:rsid w:val="00EC196F"/>
    <w:rsid w:val="00EC3301"/>
    <w:rsid w:val="00EC3503"/>
    <w:rsid w:val="00EC35D0"/>
    <w:rsid w:val="00EC3C17"/>
    <w:rsid w:val="00EC485F"/>
    <w:rsid w:val="00EC5F73"/>
    <w:rsid w:val="00EC5FC8"/>
    <w:rsid w:val="00EC68B8"/>
    <w:rsid w:val="00EC6EB5"/>
    <w:rsid w:val="00EC709D"/>
    <w:rsid w:val="00ED03B6"/>
    <w:rsid w:val="00ED03E3"/>
    <w:rsid w:val="00ED0C50"/>
    <w:rsid w:val="00ED0EE4"/>
    <w:rsid w:val="00ED1A71"/>
    <w:rsid w:val="00ED1AC0"/>
    <w:rsid w:val="00ED2470"/>
    <w:rsid w:val="00ED2D3A"/>
    <w:rsid w:val="00ED5606"/>
    <w:rsid w:val="00ED5939"/>
    <w:rsid w:val="00ED5D8B"/>
    <w:rsid w:val="00ED67EC"/>
    <w:rsid w:val="00EE032E"/>
    <w:rsid w:val="00EE0B74"/>
    <w:rsid w:val="00EE1D46"/>
    <w:rsid w:val="00EE343F"/>
    <w:rsid w:val="00EE38E6"/>
    <w:rsid w:val="00EE3BFD"/>
    <w:rsid w:val="00EE6E2A"/>
    <w:rsid w:val="00EF0F07"/>
    <w:rsid w:val="00EF1870"/>
    <w:rsid w:val="00EF2344"/>
    <w:rsid w:val="00EF2A9A"/>
    <w:rsid w:val="00EF3210"/>
    <w:rsid w:val="00EF3391"/>
    <w:rsid w:val="00EF54BA"/>
    <w:rsid w:val="00EF551E"/>
    <w:rsid w:val="00EF68C1"/>
    <w:rsid w:val="00F010A7"/>
    <w:rsid w:val="00F02A93"/>
    <w:rsid w:val="00F0418C"/>
    <w:rsid w:val="00F05743"/>
    <w:rsid w:val="00F073EE"/>
    <w:rsid w:val="00F10DB9"/>
    <w:rsid w:val="00F10DEF"/>
    <w:rsid w:val="00F112DD"/>
    <w:rsid w:val="00F11630"/>
    <w:rsid w:val="00F11A87"/>
    <w:rsid w:val="00F1370C"/>
    <w:rsid w:val="00F13845"/>
    <w:rsid w:val="00F145CF"/>
    <w:rsid w:val="00F14932"/>
    <w:rsid w:val="00F16B9E"/>
    <w:rsid w:val="00F175DF"/>
    <w:rsid w:val="00F17B76"/>
    <w:rsid w:val="00F17CC5"/>
    <w:rsid w:val="00F17E8E"/>
    <w:rsid w:val="00F21469"/>
    <w:rsid w:val="00F21AE9"/>
    <w:rsid w:val="00F22417"/>
    <w:rsid w:val="00F225A1"/>
    <w:rsid w:val="00F22FD7"/>
    <w:rsid w:val="00F23126"/>
    <w:rsid w:val="00F24189"/>
    <w:rsid w:val="00F253C3"/>
    <w:rsid w:val="00F25C0E"/>
    <w:rsid w:val="00F25DC9"/>
    <w:rsid w:val="00F25F29"/>
    <w:rsid w:val="00F26479"/>
    <w:rsid w:val="00F266FC"/>
    <w:rsid w:val="00F27AF3"/>
    <w:rsid w:val="00F31249"/>
    <w:rsid w:val="00F31A85"/>
    <w:rsid w:val="00F31F71"/>
    <w:rsid w:val="00F32026"/>
    <w:rsid w:val="00F336AB"/>
    <w:rsid w:val="00F34799"/>
    <w:rsid w:val="00F34812"/>
    <w:rsid w:val="00F34912"/>
    <w:rsid w:val="00F34E7E"/>
    <w:rsid w:val="00F35FF5"/>
    <w:rsid w:val="00F36499"/>
    <w:rsid w:val="00F36CF9"/>
    <w:rsid w:val="00F36D88"/>
    <w:rsid w:val="00F376D2"/>
    <w:rsid w:val="00F40200"/>
    <w:rsid w:val="00F412BC"/>
    <w:rsid w:val="00F41A9E"/>
    <w:rsid w:val="00F422F5"/>
    <w:rsid w:val="00F423C0"/>
    <w:rsid w:val="00F430D0"/>
    <w:rsid w:val="00F431FB"/>
    <w:rsid w:val="00F43345"/>
    <w:rsid w:val="00F43A1F"/>
    <w:rsid w:val="00F43B52"/>
    <w:rsid w:val="00F43F43"/>
    <w:rsid w:val="00F443C4"/>
    <w:rsid w:val="00F4548C"/>
    <w:rsid w:val="00F464CA"/>
    <w:rsid w:val="00F4743C"/>
    <w:rsid w:val="00F47643"/>
    <w:rsid w:val="00F504E0"/>
    <w:rsid w:val="00F50E5B"/>
    <w:rsid w:val="00F51A13"/>
    <w:rsid w:val="00F5383F"/>
    <w:rsid w:val="00F5464C"/>
    <w:rsid w:val="00F56407"/>
    <w:rsid w:val="00F56576"/>
    <w:rsid w:val="00F568DA"/>
    <w:rsid w:val="00F574EE"/>
    <w:rsid w:val="00F57617"/>
    <w:rsid w:val="00F60023"/>
    <w:rsid w:val="00F60424"/>
    <w:rsid w:val="00F60831"/>
    <w:rsid w:val="00F6095A"/>
    <w:rsid w:val="00F60B84"/>
    <w:rsid w:val="00F60E3D"/>
    <w:rsid w:val="00F61053"/>
    <w:rsid w:val="00F6154D"/>
    <w:rsid w:val="00F615AE"/>
    <w:rsid w:val="00F61CD0"/>
    <w:rsid w:val="00F61F62"/>
    <w:rsid w:val="00F62062"/>
    <w:rsid w:val="00F633DA"/>
    <w:rsid w:val="00F6345C"/>
    <w:rsid w:val="00F63D97"/>
    <w:rsid w:val="00F63EAA"/>
    <w:rsid w:val="00F64352"/>
    <w:rsid w:val="00F644E7"/>
    <w:rsid w:val="00F65095"/>
    <w:rsid w:val="00F65730"/>
    <w:rsid w:val="00F65976"/>
    <w:rsid w:val="00F659F3"/>
    <w:rsid w:val="00F65B1F"/>
    <w:rsid w:val="00F65BA0"/>
    <w:rsid w:val="00F67092"/>
    <w:rsid w:val="00F675C2"/>
    <w:rsid w:val="00F678D5"/>
    <w:rsid w:val="00F67A6B"/>
    <w:rsid w:val="00F7031D"/>
    <w:rsid w:val="00F7047C"/>
    <w:rsid w:val="00F70D71"/>
    <w:rsid w:val="00F72124"/>
    <w:rsid w:val="00F72335"/>
    <w:rsid w:val="00F72F11"/>
    <w:rsid w:val="00F73437"/>
    <w:rsid w:val="00F739F6"/>
    <w:rsid w:val="00F74678"/>
    <w:rsid w:val="00F756B1"/>
    <w:rsid w:val="00F75D64"/>
    <w:rsid w:val="00F765AA"/>
    <w:rsid w:val="00F76A0A"/>
    <w:rsid w:val="00F8038E"/>
    <w:rsid w:val="00F82DC4"/>
    <w:rsid w:val="00F838AD"/>
    <w:rsid w:val="00F83CE7"/>
    <w:rsid w:val="00F843C9"/>
    <w:rsid w:val="00F84415"/>
    <w:rsid w:val="00F84E54"/>
    <w:rsid w:val="00F86455"/>
    <w:rsid w:val="00F87287"/>
    <w:rsid w:val="00F9017C"/>
    <w:rsid w:val="00F90FF8"/>
    <w:rsid w:val="00F92FC8"/>
    <w:rsid w:val="00F9369D"/>
    <w:rsid w:val="00F9385B"/>
    <w:rsid w:val="00F94B1F"/>
    <w:rsid w:val="00F951E8"/>
    <w:rsid w:val="00F955AE"/>
    <w:rsid w:val="00F95944"/>
    <w:rsid w:val="00F95AFF"/>
    <w:rsid w:val="00F95D3B"/>
    <w:rsid w:val="00F979BD"/>
    <w:rsid w:val="00FA19B3"/>
    <w:rsid w:val="00FA2366"/>
    <w:rsid w:val="00FA237E"/>
    <w:rsid w:val="00FA3127"/>
    <w:rsid w:val="00FA5967"/>
    <w:rsid w:val="00FA5BC5"/>
    <w:rsid w:val="00FA5C5F"/>
    <w:rsid w:val="00FA6F4F"/>
    <w:rsid w:val="00FA7393"/>
    <w:rsid w:val="00FA7BD0"/>
    <w:rsid w:val="00FB095E"/>
    <w:rsid w:val="00FB0C34"/>
    <w:rsid w:val="00FB1463"/>
    <w:rsid w:val="00FB1EBA"/>
    <w:rsid w:val="00FB2370"/>
    <w:rsid w:val="00FB2B95"/>
    <w:rsid w:val="00FB30F3"/>
    <w:rsid w:val="00FB371F"/>
    <w:rsid w:val="00FB378A"/>
    <w:rsid w:val="00FB3A4F"/>
    <w:rsid w:val="00FB4232"/>
    <w:rsid w:val="00FB5178"/>
    <w:rsid w:val="00FB6E42"/>
    <w:rsid w:val="00FB6F18"/>
    <w:rsid w:val="00FC03BC"/>
    <w:rsid w:val="00FC0C0A"/>
    <w:rsid w:val="00FC103E"/>
    <w:rsid w:val="00FC103F"/>
    <w:rsid w:val="00FC12A4"/>
    <w:rsid w:val="00FC1A93"/>
    <w:rsid w:val="00FC1C6A"/>
    <w:rsid w:val="00FC1E8E"/>
    <w:rsid w:val="00FC2A2E"/>
    <w:rsid w:val="00FC32F4"/>
    <w:rsid w:val="00FC3915"/>
    <w:rsid w:val="00FC40AC"/>
    <w:rsid w:val="00FC42A4"/>
    <w:rsid w:val="00FC5713"/>
    <w:rsid w:val="00FC5B50"/>
    <w:rsid w:val="00FC5DEB"/>
    <w:rsid w:val="00FC5EF9"/>
    <w:rsid w:val="00FC68B4"/>
    <w:rsid w:val="00FC6961"/>
    <w:rsid w:val="00FC6B34"/>
    <w:rsid w:val="00FC74AF"/>
    <w:rsid w:val="00FD0964"/>
    <w:rsid w:val="00FD0985"/>
    <w:rsid w:val="00FD10FA"/>
    <w:rsid w:val="00FD2C06"/>
    <w:rsid w:val="00FD3118"/>
    <w:rsid w:val="00FD3683"/>
    <w:rsid w:val="00FD45F2"/>
    <w:rsid w:val="00FD609F"/>
    <w:rsid w:val="00FD6977"/>
    <w:rsid w:val="00FD6B6F"/>
    <w:rsid w:val="00FD6F79"/>
    <w:rsid w:val="00FE0022"/>
    <w:rsid w:val="00FE0C0B"/>
    <w:rsid w:val="00FE10FF"/>
    <w:rsid w:val="00FE1A45"/>
    <w:rsid w:val="00FE2664"/>
    <w:rsid w:val="00FE3543"/>
    <w:rsid w:val="00FE5F9F"/>
    <w:rsid w:val="00FE6BDD"/>
    <w:rsid w:val="00FE6FC4"/>
    <w:rsid w:val="00FE700C"/>
    <w:rsid w:val="00FE783F"/>
    <w:rsid w:val="00FE786A"/>
    <w:rsid w:val="00FE7C2F"/>
    <w:rsid w:val="00FE7E21"/>
    <w:rsid w:val="00FE7F29"/>
    <w:rsid w:val="00FF0831"/>
    <w:rsid w:val="00FF14CA"/>
    <w:rsid w:val="00FF19DE"/>
    <w:rsid w:val="00FF1BAA"/>
    <w:rsid w:val="00FF41A6"/>
    <w:rsid w:val="00FF4AF5"/>
    <w:rsid w:val="00FF4D3F"/>
    <w:rsid w:val="00FF5153"/>
    <w:rsid w:val="00FF6640"/>
    <w:rsid w:val="00FF6A60"/>
    <w:rsid w:val="00FF7270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none [3213]">
      <v:stroke color="none [3213]" weight=".25pt"/>
      <v:shadow on="t" type="perspective" color="none [1604]" opacity=".5" offset="1pt" offset2="-1pt"/>
      <o:extrusion v:ext="view" backdepth="24pt" rotationangle="25,-25" viewpoint="0,0" viewpointorigin="0,0" skewangle="0" skewamt="0" lightposition=",-50000" type="perspective"/>
    </o:shapedefaults>
    <o:shapelayout v:ext="edit">
      <o:idmap v:ext="edit" data="2"/>
    </o:shapelayout>
  </w:shapeDefaults>
  <w:decimalSymbol w:val=","/>
  <w:listSeparator w:val=";"/>
  <w14:docId w14:val="3E7CFB7D"/>
  <w15:chartTrackingRefBased/>
  <w15:docId w15:val="{46CA98E9-A797-497C-81B5-ECADA845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534"/>
    <w:rPr>
      <w:rFonts w:ascii="Verdana" w:hAnsi="Verdana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55534"/>
    <w:pPr>
      <w:keepNext/>
      <w:keepLines/>
      <w:spacing w:before="480" w:line="480" w:lineRule="auto"/>
      <w:outlineLvl w:val="0"/>
    </w:pPr>
    <w:rPr>
      <w:b/>
      <w:bCs/>
      <w:color w:val="000000"/>
      <w:sz w:val="24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B07F83"/>
    <w:pPr>
      <w:keepNext/>
      <w:spacing w:before="240" w:after="240"/>
      <w:outlineLvl w:val="1"/>
    </w:pPr>
    <w:rPr>
      <w:b/>
      <w:bCs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12F04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623EFD"/>
    <w:pPr>
      <w:keepNext/>
      <w:tabs>
        <w:tab w:val="left" w:pos="1843"/>
      </w:tabs>
      <w:outlineLvl w:val="3"/>
    </w:pPr>
    <w:rPr>
      <w:rFonts w:ascii="Arial" w:hAnsi="Arial"/>
      <w:sz w:val="24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F1E51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623EFD"/>
    <w:pPr>
      <w:keepNext/>
      <w:jc w:val="center"/>
      <w:outlineLvl w:val="5"/>
    </w:pPr>
    <w:rPr>
      <w:rFonts w:ascii="Arial" w:hAnsi="Arial"/>
      <w:b/>
      <w:sz w:val="24"/>
      <w:szCs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623EFD"/>
    <w:pPr>
      <w:keepNext/>
      <w:jc w:val="both"/>
      <w:outlineLvl w:val="6"/>
    </w:pPr>
    <w:rPr>
      <w:rFonts w:ascii="Arial" w:hAnsi="Arial"/>
      <w:b/>
      <w:sz w:val="24"/>
      <w:szCs w:val="20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623EFD"/>
    <w:pPr>
      <w:keepNext/>
      <w:jc w:val="center"/>
      <w:outlineLvl w:val="7"/>
    </w:pPr>
    <w:rPr>
      <w:rFonts w:ascii="Arial" w:hAnsi="Arial"/>
      <w:sz w:val="24"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623EFD"/>
    <w:pPr>
      <w:keepNext/>
      <w:pBdr>
        <w:bottom w:val="single" w:sz="12" w:space="1" w:color="auto"/>
      </w:pBdr>
      <w:spacing w:line="360" w:lineRule="auto"/>
      <w:outlineLvl w:val="8"/>
    </w:pPr>
    <w:rPr>
      <w:rFonts w:ascii="Arial" w:hAnsi="Arial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55534"/>
    <w:rPr>
      <w:rFonts w:ascii="Verdana" w:hAnsi="Verdana"/>
      <w:b/>
      <w:bCs/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B07F83"/>
    <w:rPr>
      <w:rFonts w:ascii="Verdana" w:hAnsi="Verdana" w:cs="Arial"/>
      <w:b/>
      <w:bCs/>
      <w:sz w:val="22"/>
      <w:szCs w:val="28"/>
    </w:rPr>
  </w:style>
  <w:style w:type="character" w:customStyle="1" w:styleId="Titolo3Carattere">
    <w:name w:val="Titolo 3 Carattere"/>
    <w:link w:val="Titolo3"/>
    <w:uiPriority w:val="9"/>
    <w:semiHidden/>
    <w:rsid w:val="00512F04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Titolo4Carattere">
    <w:name w:val="Titolo 4 Carattere"/>
    <w:link w:val="Titolo4"/>
    <w:rsid w:val="00623EFD"/>
    <w:rPr>
      <w:rFonts w:ascii="Arial" w:hAnsi="Arial"/>
      <w:sz w:val="24"/>
    </w:rPr>
  </w:style>
  <w:style w:type="character" w:customStyle="1" w:styleId="Titolo5Carattere">
    <w:name w:val="Titolo 5 Carattere"/>
    <w:link w:val="Titolo5"/>
    <w:uiPriority w:val="9"/>
    <w:rsid w:val="008F1E51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Titolo6Carattere">
    <w:name w:val="Titolo 6 Carattere"/>
    <w:link w:val="Titolo6"/>
    <w:rsid w:val="00623EFD"/>
    <w:rPr>
      <w:rFonts w:ascii="Arial" w:hAnsi="Arial"/>
      <w:b/>
      <w:sz w:val="24"/>
    </w:rPr>
  </w:style>
  <w:style w:type="character" w:customStyle="1" w:styleId="Titolo7Carattere">
    <w:name w:val="Titolo 7 Carattere"/>
    <w:link w:val="Titolo7"/>
    <w:rsid w:val="00623EFD"/>
    <w:rPr>
      <w:rFonts w:ascii="Arial" w:hAnsi="Arial"/>
      <w:b/>
      <w:sz w:val="24"/>
    </w:rPr>
  </w:style>
  <w:style w:type="character" w:customStyle="1" w:styleId="Titolo8Carattere">
    <w:name w:val="Titolo 8 Carattere"/>
    <w:link w:val="Titolo8"/>
    <w:rsid w:val="00623EFD"/>
    <w:rPr>
      <w:rFonts w:ascii="Arial" w:hAnsi="Arial"/>
      <w:sz w:val="24"/>
    </w:rPr>
  </w:style>
  <w:style w:type="character" w:customStyle="1" w:styleId="Titolo9Carattere">
    <w:name w:val="Titolo 9 Carattere"/>
    <w:link w:val="Titolo9"/>
    <w:rsid w:val="00623EFD"/>
    <w:rPr>
      <w:rFonts w:ascii="Arial" w:hAnsi="Arial"/>
      <w:sz w:val="24"/>
    </w:rPr>
  </w:style>
  <w:style w:type="table" w:styleId="Grigliatabella">
    <w:name w:val="Table Grid"/>
    <w:basedOn w:val="Tabellanormale"/>
    <w:rsid w:val="00FC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C63EE9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C654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1A047E"/>
    <w:pPr>
      <w:tabs>
        <w:tab w:val="center" w:pos="4819"/>
        <w:tab w:val="right" w:pos="9638"/>
      </w:tabs>
    </w:pPr>
    <w:rPr>
      <w:rFonts w:ascii="Times New Roman" w:hAnsi="Times New Roman"/>
      <w:sz w:val="24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832BCF"/>
    <w:rPr>
      <w:sz w:val="24"/>
      <w:szCs w:val="24"/>
    </w:rPr>
  </w:style>
  <w:style w:type="character" w:styleId="Numeropagina">
    <w:name w:val="page number"/>
    <w:basedOn w:val="Carpredefinitoparagrafo"/>
    <w:rsid w:val="001A047E"/>
  </w:style>
  <w:style w:type="paragraph" w:styleId="Intestazione">
    <w:name w:val="header"/>
    <w:basedOn w:val="Normale"/>
    <w:link w:val="IntestazioneCarattere"/>
    <w:uiPriority w:val="99"/>
    <w:rsid w:val="00033985"/>
    <w:pPr>
      <w:tabs>
        <w:tab w:val="center" w:pos="4819"/>
        <w:tab w:val="right" w:pos="9638"/>
      </w:tabs>
    </w:pPr>
    <w:rPr>
      <w:rFonts w:ascii="Times New Roman" w:hAnsi="Times New Roman"/>
      <w:sz w:val="24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E545AD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9E08F9"/>
    <w:pPr>
      <w:spacing w:line="360" w:lineRule="auto"/>
      <w:ind w:left="362"/>
    </w:pPr>
    <w:rPr>
      <w:iCs/>
      <w:szCs w:val="27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2E03B7"/>
    <w:rPr>
      <w:rFonts w:ascii="Verdana" w:hAnsi="Verdana"/>
      <w:iCs/>
      <w:sz w:val="22"/>
      <w:szCs w:val="27"/>
    </w:rPr>
  </w:style>
  <w:style w:type="paragraph" w:styleId="Mappadocumento">
    <w:name w:val="Document Map"/>
    <w:basedOn w:val="Normale"/>
    <w:link w:val="MappadocumentoCarattere"/>
    <w:rsid w:val="006B6CF2"/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rsid w:val="006B6CF2"/>
    <w:rPr>
      <w:rFonts w:ascii="Tahoma" w:hAnsi="Tahoma" w:cs="Tahoma"/>
      <w:sz w:val="16"/>
      <w:szCs w:val="16"/>
    </w:rPr>
  </w:style>
  <w:style w:type="table" w:customStyle="1" w:styleId="StileAbbano">
    <w:name w:val="StileAbbano"/>
    <w:basedOn w:val="Tabellanormale"/>
    <w:uiPriority w:val="99"/>
    <w:qFormat/>
    <w:rsid w:val="00A0404E"/>
    <w:pPr>
      <w:jc w:val="center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Paragrafoelenco">
    <w:name w:val="List Paragraph"/>
    <w:basedOn w:val="Normale"/>
    <w:uiPriority w:val="34"/>
    <w:qFormat/>
    <w:rsid w:val="004B4D01"/>
    <w:pPr>
      <w:ind w:left="708"/>
    </w:pPr>
  </w:style>
  <w:style w:type="character" w:styleId="Collegamentoipertestuale">
    <w:name w:val="Hyperlink"/>
    <w:uiPriority w:val="99"/>
    <w:unhideWhenUsed/>
    <w:rsid w:val="00875005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1F76B5"/>
    <w:rPr>
      <w:color w:val="800080"/>
      <w:u w:val="single"/>
    </w:rPr>
  </w:style>
  <w:style w:type="paragraph" w:customStyle="1" w:styleId="xl63">
    <w:name w:val="xl63"/>
    <w:basedOn w:val="Normale"/>
    <w:rsid w:val="001F76B5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e"/>
    <w:rsid w:val="001F76B5"/>
    <w:pPr>
      <w:pBdr>
        <w:top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5">
    <w:name w:val="xl65"/>
    <w:basedOn w:val="Normale"/>
    <w:rsid w:val="001F76B5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e"/>
    <w:rsid w:val="001F76B5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e"/>
    <w:rsid w:val="001F76B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e"/>
    <w:rsid w:val="001F76B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1F76B5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i/>
      <w:iCs/>
    </w:rPr>
  </w:style>
  <w:style w:type="paragraph" w:customStyle="1" w:styleId="xl70">
    <w:name w:val="xl70"/>
    <w:basedOn w:val="Normale"/>
    <w:rsid w:val="001F76B5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i/>
      <w:iCs/>
    </w:rPr>
  </w:style>
  <w:style w:type="paragraph" w:customStyle="1" w:styleId="xl71">
    <w:name w:val="xl71"/>
    <w:basedOn w:val="Normale"/>
    <w:rsid w:val="001F76B5"/>
    <w:pPr>
      <w:pBdr>
        <w:top w:val="single" w:sz="4" w:space="0" w:color="auto"/>
        <w:right w:val="single" w:sz="4" w:space="9" w:color="auto"/>
      </w:pBdr>
      <w:shd w:val="clear" w:color="000000" w:fill="FFFF00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i/>
      <w:iCs/>
    </w:rPr>
  </w:style>
  <w:style w:type="paragraph" w:customStyle="1" w:styleId="xl72">
    <w:name w:val="xl72"/>
    <w:basedOn w:val="Normale"/>
    <w:rsid w:val="001F76B5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i/>
      <w:iCs/>
    </w:rPr>
  </w:style>
  <w:style w:type="paragraph" w:customStyle="1" w:styleId="xl73">
    <w:name w:val="xl73"/>
    <w:basedOn w:val="Normale"/>
    <w:rsid w:val="001F76B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i/>
      <w:iCs/>
    </w:rPr>
  </w:style>
  <w:style w:type="paragraph" w:customStyle="1" w:styleId="xl74">
    <w:name w:val="xl74"/>
    <w:basedOn w:val="Normale"/>
    <w:rsid w:val="001F76B5"/>
    <w:pPr>
      <w:pBdr>
        <w:bottom w:val="single" w:sz="4" w:space="0" w:color="auto"/>
        <w:right w:val="single" w:sz="4" w:space="9" w:color="auto"/>
      </w:pBdr>
      <w:shd w:val="clear" w:color="000000" w:fill="FFFF00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i/>
      <w:iCs/>
    </w:rPr>
  </w:style>
  <w:style w:type="paragraph" w:customStyle="1" w:styleId="xl75">
    <w:name w:val="xl75"/>
    <w:basedOn w:val="Normale"/>
    <w:rsid w:val="001F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e"/>
    <w:rsid w:val="001F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e"/>
    <w:rsid w:val="001F76B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78">
    <w:name w:val="xl78"/>
    <w:basedOn w:val="Normale"/>
    <w:rsid w:val="001F76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79">
    <w:name w:val="xl79"/>
    <w:basedOn w:val="Normale"/>
    <w:rsid w:val="001F7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80">
    <w:name w:val="xl80"/>
    <w:basedOn w:val="Normale"/>
    <w:rsid w:val="001F76B5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e"/>
    <w:rsid w:val="001F76B5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e"/>
    <w:rsid w:val="001F76B5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e"/>
    <w:rsid w:val="001F76B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e"/>
    <w:rsid w:val="001F76B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e"/>
    <w:rsid w:val="001F76B5"/>
    <w:pPr>
      <w:pBdr>
        <w:top w:val="single" w:sz="4" w:space="0" w:color="auto"/>
        <w:lef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ale"/>
    <w:rsid w:val="001F76B5"/>
    <w:pPr>
      <w:pBdr>
        <w:top w:val="single" w:sz="4" w:space="0" w:color="auto"/>
      </w:pBdr>
      <w:shd w:val="clear" w:color="000000" w:fill="FF99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e"/>
    <w:rsid w:val="001F76B5"/>
    <w:pPr>
      <w:pBdr>
        <w:top w:val="single" w:sz="4" w:space="0" w:color="auto"/>
      </w:pBdr>
      <w:shd w:val="clear" w:color="000000" w:fill="FF9900"/>
      <w:spacing w:before="100" w:beforeAutospacing="1" w:after="100" w:afterAutospacing="1"/>
    </w:pPr>
  </w:style>
  <w:style w:type="paragraph" w:customStyle="1" w:styleId="xl88">
    <w:name w:val="xl88"/>
    <w:basedOn w:val="Normale"/>
    <w:rsid w:val="001F76B5"/>
    <w:pPr>
      <w:pBdr>
        <w:top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</w:style>
  <w:style w:type="paragraph" w:customStyle="1" w:styleId="xl89">
    <w:name w:val="xl89"/>
    <w:basedOn w:val="Normale"/>
    <w:rsid w:val="001F76B5"/>
    <w:pPr>
      <w:pBdr>
        <w:left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Normale"/>
    <w:rsid w:val="001F76B5"/>
    <w:pPr>
      <w:pBdr>
        <w:bottom w:val="single" w:sz="4" w:space="0" w:color="auto"/>
      </w:pBdr>
      <w:shd w:val="clear" w:color="000000" w:fill="FF9900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Normale"/>
    <w:rsid w:val="001F76B5"/>
    <w:pPr>
      <w:pBdr>
        <w:bottom w:val="single" w:sz="4" w:space="0" w:color="auto"/>
      </w:pBdr>
      <w:shd w:val="clear" w:color="000000" w:fill="FF9900"/>
      <w:spacing w:before="100" w:beforeAutospacing="1" w:after="100" w:afterAutospacing="1"/>
    </w:pPr>
  </w:style>
  <w:style w:type="paragraph" w:customStyle="1" w:styleId="xl92">
    <w:name w:val="xl92"/>
    <w:basedOn w:val="Normale"/>
    <w:rsid w:val="001F76B5"/>
    <w:pPr>
      <w:pBdr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</w:style>
  <w:style w:type="paragraph" w:customStyle="1" w:styleId="xl93">
    <w:name w:val="xl93"/>
    <w:basedOn w:val="Normale"/>
    <w:rsid w:val="001F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Normale"/>
    <w:rsid w:val="001F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373ACE"/>
    <w:rPr>
      <w:rFonts w:ascii="Verdana" w:hAnsi="Verdana"/>
      <w:sz w:val="22"/>
      <w:szCs w:val="24"/>
    </w:rPr>
  </w:style>
  <w:style w:type="paragraph" w:customStyle="1" w:styleId="Corpodeltesto">
    <w:name w:val="Corpo del testo"/>
    <w:basedOn w:val="Normale"/>
    <w:link w:val="CorpodeltestoCarattere"/>
    <w:semiHidden/>
    <w:rsid w:val="00512F04"/>
    <w:pPr>
      <w:suppressAutoHyphens/>
      <w:spacing w:after="120" w:line="360" w:lineRule="auto"/>
      <w:ind w:left="567"/>
      <w:jc w:val="both"/>
    </w:pPr>
    <w:rPr>
      <w:rFonts w:ascii="MS Reference Sans Serif" w:hAnsi="MS Reference Sans Serif"/>
      <w:sz w:val="18"/>
      <w:lang w:val="x-none" w:eastAsia="ar-SA"/>
    </w:rPr>
  </w:style>
  <w:style w:type="character" w:customStyle="1" w:styleId="CorpodeltestoCarattere">
    <w:name w:val="Corpo del testo Carattere"/>
    <w:link w:val="Corpodeltesto"/>
    <w:semiHidden/>
    <w:rsid w:val="00512F04"/>
    <w:rPr>
      <w:rFonts w:ascii="MS Reference Sans Serif" w:hAnsi="MS Reference Sans Serif"/>
      <w:sz w:val="18"/>
      <w:szCs w:val="24"/>
      <w:lang w:eastAsia="ar-SA"/>
    </w:rPr>
  </w:style>
  <w:style w:type="paragraph" w:styleId="Sommario1">
    <w:name w:val="toc 1"/>
    <w:basedOn w:val="Normale"/>
    <w:next w:val="Normale"/>
    <w:autoRedefine/>
    <w:uiPriority w:val="39"/>
    <w:qFormat/>
    <w:rsid w:val="00240FEE"/>
    <w:pPr>
      <w:tabs>
        <w:tab w:val="right" w:leader="dot" w:pos="14250"/>
      </w:tabs>
      <w:suppressAutoHyphens/>
      <w:spacing w:line="360" w:lineRule="auto"/>
      <w:jc w:val="center"/>
    </w:pPr>
    <w:rPr>
      <w:b/>
      <w:lang w:eastAsia="ar-SA"/>
    </w:rPr>
  </w:style>
  <w:style w:type="paragraph" w:styleId="Sommario2">
    <w:name w:val="toc 2"/>
    <w:basedOn w:val="Normale"/>
    <w:next w:val="Normale"/>
    <w:autoRedefine/>
    <w:uiPriority w:val="39"/>
    <w:qFormat/>
    <w:rsid w:val="00101487"/>
    <w:pPr>
      <w:tabs>
        <w:tab w:val="right" w:leader="dot" w:pos="14250"/>
      </w:tabs>
      <w:suppressAutoHyphens/>
      <w:spacing w:line="276" w:lineRule="auto"/>
      <w:ind w:left="284"/>
      <w:jc w:val="both"/>
    </w:pPr>
    <w:rPr>
      <w:b/>
      <w:noProof/>
      <w:sz w:val="18"/>
      <w:lang w:eastAsia="ar-SA"/>
    </w:rPr>
  </w:style>
  <w:style w:type="paragraph" w:styleId="Sommario3">
    <w:name w:val="toc 3"/>
    <w:basedOn w:val="Normale"/>
    <w:next w:val="Normale"/>
    <w:semiHidden/>
    <w:rsid w:val="00512F04"/>
    <w:pPr>
      <w:suppressAutoHyphens/>
      <w:spacing w:line="360" w:lineRule="auto"/>
      <w:ind w:left="1134"/>
      <w:jc w:val="both"/>
    </w:pPr>
    <w:rPr>
      <w:rFonts w:ascii="MS Reference Sans Serif" w:hAnsi="MS Reference Sans Serif"/>
      <w:sz w:val="18"/>
      <w:lang w:eastAsia="ar-SA"/>
    </w:rPr>
  </w:style>
  <w:style w:type="paragraph" w:customStyle="1" w:styleId="Contenutotabella">
    <w:name w:val="Contenuto tabella"/>
    <w:basedOn w:val="Normale"/>
    <w:rsid w:val="00512F04"/>
    <w:pPr>
      <w:suppressLineNumbers/>
      <w:suppressAutoHyphens/>
      <w:spacing w:line="360" w:lineRule="auto"/>
      <w:ind w:left="567"/>
      <w:jc w:val="both"/>
    </w:pPr>
    <w:rPr>
      <w:rFonts w:ascii="MS Reference Sans Serif" w:hAnsi="MS Reference Sans Serif"/>
      <w:sz w:val="18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1E51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8F1E51"/>
    <w:rPr>
      <w:rFonts w:ascii="Verdana" w:hAnsi="Verdana"/>
      <w:sz w:val="22"/>
      <w:szCs w:val="24"/>
    </w:rPr>
  </w:style>
  <w:style w:type="table" w:styleId="Grigliamedia3-Colore6">
    <w:name w:val="Medium Grid 3 Accent 6"/>
    <w:basedOn w:val="Tabellanormale"/>
    <w:uiPriority w:val="69"/>
    <w:rsid w:val="00A0764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Sfondochiaro-Colore11">
    <w:name w:val="Sfondo chiaro - Colore 11"/>
    <w:basedOn w:val="Tabellanormale"/>
    <w:uiPriority w:val="60"/>
    <w:rsid w:val="00A0764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stocommento">
    <w:name w:val="annotation text"/>
    <w:basedOn w:val="Normale"/>
    <w:link w:val="TestocommentoCarattere"/>
    <w:semiHidden/>
    <w:rsid w:val="00623EFD"/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23EFD"/>
  </w:style>
  <w:style w:type="paragraph" w:styleId="Rientrocorpodeltesto">
    <w:name w:val="Body Text Indent"/>
    <w:basedOn w:val="Normale"/>
    <w:link w:val="RientrocorpodeltestoCarattere"/>
    <w:semiHidden/>
    <w:rsid w:val="00623EFD"/>
    <w:pPr>
      <w:ind w:left="705" w:hanging="705"/>
      <w:jc w:val="both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623EFD"/>
    <w:rPr>
      <w:rFonts w:ascii="Arial" w:hAnsi="Arial"/>
      <w:b/>
      <w:sz w:val="28"/>
    </w:rPr>
  </w:style>
  <w:style w:type="paragraph" w:styleId="Corpodeltesto3">
    <w:name w:val="Body Text 3"/>
    <w:basedOn w:val="Normale"/>
    <w:link w:val="Corpodeltesto3Carattere"/>
    <w:semiHidden/>
    <w:rsid w:val="00623EFD"/>
    <w:pPr>
      <w:tabs>
        <w:tab w:val="left" w:pos="1418"/>
      </w:tabs>
      <w:jc w:val="both"/>
    </w:pPr>
    <w:rPr>
      <w:rFonts w:ascii="Arial" w:hAnsi="Arial"/>
      <w:i/>
      <w:sz w:val="24"/>
      <w:szCs w:val="20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623EFD"/>
    <w:rPr>
      <w:rFonts w:ascii="Arial" w:hAnsi="Arial"/>
      <w:i/>
      <w:sz w:val="24"/>
    </w:rPr>
  </w:style>
  <w:style w:type="paragraph" w:styleId="Rientrocorpodeltesto3">
    <w:name w:val="Body Text Indent 3"/>
    <w:aliases w:val=" Carattere"/>
    <w:basedOn w:val="Normale"/>
    <w:link w:val="Rientrocorpodeltesto3Carattere"/>
    <w:semiHidden/>
    <w:rsid w:val="00623EFD"/>
    <w:pPr>
      <w:tabs>
        <w:tab w:val="left" w:pos="1418"/>
      </w:tabs>
      <w:spacing w:line="360" w:lineRule="auto"/>
      <w:ind w:left="1418" w:hanging="1418"/>
      <w:jc w:val="both"/>
    </w:pPr>
    <w:rPr>
      <w:rFonts w:ascii="Arial" w:hAnsi="Arial"/>
      <w:b/>
      <w:i/>
      <w:sz w:val="24"/>
      <w:szCs w:val="20"/>
      <w:lang w:val="x-none" w:eastAsia="x-none"/>
    </w:rPr>
  </w:style>
  <w:style w:type="character" w:customStyle="1" w:styleId="Rientrocorpodeltesto3Carattere">
    <w:name w:val="Rientro corpo del testo 3 Carattere"/>
    <w:aliases w:val=" Carattere Carattere"/>
    <w:link w:val="Rientrocorpodeltesto3"/>
    <w:semiHidden/>
    <w:rsid w:val="00623EFD"/>
    <w:rPr>
      <w:rFonts w:ascii="Arial" w:hAnsi="Arial"/>
      <w:b/>
      <w:i/>
      <w:sz w:val="24"/>
    </w:rPr>
  </w:style>
  <w:style w:type="paragraph" w:styleId="Titolosommario">
    <w:name w:val="TOC Heading"/>
    <w:basedOn w:val="Titolo1"/>
    <w:next w:val="Normale"/>
    <w:uiPriority w:val="39"/>
    <w:qFormat/>
    <w:rsid w:val="00101487"/>
    <w:pPr>
      <w:spacing w:after="240" w:line="276" w:lineRule="auto"/>
      <w:outlineLvl w:val="9"/>
    </w:pPr>
    <w:rPr>
      <w:color w:val="auto"/>
      <w:sz w:val="28"/>
      <w:szCs w:val="28"/>
      <w:lang w:eastAsia="en-US"/>
    </w:rPr>
  </w:style>
  <w:style w:type="character" w:styleId="Enfasicorsivo">
    <w:name w:val="Emphasis"/>
    <w:qFormat/>
    <w:rsid w:val="00FB0C34"/>
    <w:rPr>
      <w:rFonts w:cs="Times New Roman"/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654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C654B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3C654B"/>
    <w:rPr>
      <w:vertAlign w:val="superscript"/>
    </w:rPr>
  </w:style>
  <w:style w:type="paragraph" w:styleId="Didascalia">
    <w:name w:val="caption"/>
    <w:basedOn w:val="Normale"/>
    <w:next w:val="Normale"/>
    <w:uiPriority w:val="35"/>
    <w:unhideWhenUsed/>
    <w:qFormat/>
    <w:rsid w:val="00092006"/>
    <w:rPr>
      <w:b/>
      <w:bCs/>
      <w:sz w:val="20"/>
      <w:szCs w:val="20"/>
    </w:rPr>
  </w:style>
  <w:style w:type="paragraph" w:customStyle="1" w:styleId="Tabellarevisioni">
    <w:name w:val="Tabella revisioni"/>
    <w:basedOn w:val="Normale"/>
    <w:rsid w:val="0059456E"/>
    <w:pPr>
      <w:spacing w:before="48" w:after="48"/>
      <w:jc w:val="center"/>
    </w:pPr>
    <w:rPr>
      <w:rFonts w:ascii="Arial" w:hAnsi="Arial"/>
      <w:sz w:val="24"/>
      <w:szCs w:val="20"/>
    </w:rPr>
  </w:style>
  <w:style w:type="paragraph" w:customStyle="1" w:styleId="TitoloTabellarevisioni">
    <w:name w:val="Titolo Tabella revisioni"/>
    <w:basedOn w:val="Tabellarevisioni"/>
    <w:rsid w:val="0059456E"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9ED5F-346A-4EBA-A946-B583C955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IMPIANTI:</vt:lpstr>
    </vt:vector>
  </TitlesOfParts>
  <Company>Abbanoa Spa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IMPIANTI:</dc:title>
  <dc:subject/>
  <dc:creator>Emilio Deplano</dc:creator>
  <cp:keywords/>
  <cp:lastModifiedBy>Luciana Viola</cp:lastModifiedBy>
  <cp:revision>3</cp:revision>
  <cp:lastPrinted>2022-10-21T13:36:00Z</cp:lastPrinted>
  <dcterms:created xsi:type="dcterms:W3CDTF">2022-12-02T15:57:00Z</dcterms:created>
  <dcterms:modified xsi:type="dcterms:W3CDTF">2022-12-02T16:13:00Z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